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6F" w:rsidRPr="00D701C8" w:rsidRDefault="00221C6F">
      <w:pPr>
        <w:jc w:val="center"/>
        <w:rPr>
          <w:rFonts w:ascii="Arial" w:hAnsi="Arial" w:cs="Arial"/>
          <w:sz w:val="32"/>
          <w:szCs w:val="32"/>
        </w:rPr>
      </w:pPr>
    </w:p>
    <w:p w:rsidR="00221C6F" w:rsidRDefault="00221C6F">
      <w:pPr>
        <w:jc w:val="center"/>
        <w:rPr>
          <w:rFonts w:ascii="Arial" w:hAnsi="Arial" w:cs="Arial"/>
          <w:sz w:val="32"/>
          <w:szCs w:val="32"/>
        </w:rPr>
      </w:pPr>
    </w:p>
    <w:p w:rsidR="00221C6F" w:rsidRDefault="00221C6F">
      <w:pPr>
        <w:jc w:val="center"/>
        <w:rPr>
          <w:rFonts w:ascii="Arial" w:hAnsi="Arial" w:cs="Arial"/>
          <w:sz w:val="32"/>
          <w:szCs w:val="32"/>
        </w:rPr>
      </w:pPr>
    </w:p>
    <w:p w:rsidR="00221C6F" w:rsidRDefault="00221C6F">
      <w:pPr>
        <w:jc w:val="center"/>
        <w:rPr>
          <w:rFonts w:ascii="Arial" w:hAnsi="Arial" w:cs="Arial"/>
          <w:sz w:val="32"/>
          <w:szCs w:val="32"/>
        </w:rPr>
      </w:pPr>
    </w:p>
    <w:p w:rsidR="00221C6F" w:rsidRDefault="00221C6F">
      <w:pPr>
        <w:jc w:val="center"/>
        <w:rPr>
          <w:rFonts w:ascii="Arial" w:hAnsi="Arial" w:cs="Arial"/>
          <w:sz w:val="32"/>
          <w:szCs w:val="32"/>
        </w:rPr>
      </w:pPr>
    </w:p>
    <w:p w:rsidR="00221C6F" w:rsidRDefault="00221C6F">
      <w:pPr>
        <w:jc w:val="center"/>
        <w:rPr>
          <w:rFonts w:ascii="Arial" w:hAnsi="Arial" w:cs="Arial"/>
          <w:sz w:val="32"/>
          <w:szCs w:val="32"/>
        </w:rPr>
      </w:pPr>
    </w:p>
    <w:p w:rsidR="00221C6F" w:rsidRDefault="00221C6F">
      <w:pPr>
        <w:jc w:val="center"/>
        <w:rPr>
          <w:rFonts w:ascii="Arial" w:hAnsi="Arial" w:cs="Arial"/>
          <w:sz w:val="32"/>
          <w:szCs w:val="32"/>
        </w:rPr>
      </w:pPr>
    </w:p>
    <w:p w:rsidR="00221C6F" w:rsidRDefault="00221C6F">
      <w:pPr>
        <w:jc w:val="center"/>
        <w:rPr>
          <w:rFonts w:ascii="Arial" w:hAnsi="Arial" w:cs="Arial"/>
          <w:sz w:val="32"/>
          <w:szCs w:val="32"/>
        </w:rPr>
      </w:pPr>
    </w:p>
    <w:p w:rsidR="00221C6F" w:rsidRDefault="00221C6F">
      <w:pPr>
        <w:jc w:val="center"/>
        <w:rPr>
          <w:rFonts w:ascii="Arial" w:hAnsi="Arial" w:cs="Arial"/>
          <w:sz w:val="32"/>
          <w:szCs w:val="32"/>
        </w:rPr>
      </w:pPr>
    </w:p>
    <w:p w:rsidR="00221C6F" w:rsidRDefault="00221C6F">
      <w:pPr>
        <w:jc w:val="center"/>
        <w:rPr>
          <w:rFonts w:ascii="Arial" w:hAnsi="Arial" w:cs="Arial"/>
          <w:sz w:val="32"/>
          <w:szCs w:val="32"/>
        </w:rPr>
      </w:pPr>
    </w:p>
    <w:p w:rsidR="00221C6F" w:rsidRDefault="00221C6F">
      <w:pPr>
        <w:jc w:val="center"/>
        <w:rPr>
          <w:rFonts w:ascii="Arial" w:hAnsi="Arial" w:cs="Arial"/>
          <w:sz w:val="32"/>
          <w:szCs w:val="32"/>
        </w:rPr>
      </w:pPr>
    </w:p>
    <w:p w:rsidR="00221C6F" w:rsidRDefault="00221C6F">
      <w:pPr>
        <w:jc w:val="center"/>
        <w:rPr>
          <w:rFonts w:ascii="Arial" w:hAnsi="Arial" w:cs="Arial"/>
          <w:sz w:val="32"/>
          <w:szCs w:val="32"/>
        </w:rPr>
      </w:pPr>
    </w:p>
    <w:p w:rsidR="00221C6F" w:rsidRPr="006129DA" w:rsidRDefault="00221C6F">
      <w:pPr>
        <w:shd w:val="clear" w:color="auto" w:fill="C6D9F1"/>
        <w:jc w:val="center"/>
        <w:rPr>
          <w:rFonts w:ascii="Arial" w:hAnsi="Arial" w:cs="Arial"/>
          <w:sz w:val="32"/>
          <w:szCs w:val="32"/>
        </w:rPr>
      </w:pPr>
    </w:p>
    <w:p w:rsidR="00221C6F" w:rsidRPr="006129DA" w:rsidRDefault="00221C6F">
      <w:pPr>
        <w:shd w:val="clear" w:color="auto" w:fill="C6D9F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КОНКУРСН</w:t>
      </w:r>
      <w:r w:rsidR="006129DA">
        <w:rPr>
          <w:rFonts w:ascii="Arial" w:hAnsi="Arial" w:cs="Arial"/>
          <w:sz w:val="32"/>
          <w:szCs w:val="32"/>
        </w:rPr>
        <w:t>А</w:t>
      </w:r>
      <w:r>
        <w:rPr>
          <w:rFonts w:ascii="Arial" w:hAnsi="Arial" w:cs="Arial"/>
          <w:sz w:val="32"/>
          <w:szCs w:val="32"/>
        </w:rPr>
        <w:t xml:space="preserve"> ДОКУМЕНТАЦИЈ</w:t>
      </w:r>
      <w:r w:rsidR="006129DA">
        <w:rPr>
          <w:rFonts w:ascii="Arial" w:hAnsi="Arial" w:cs="Arial"/>
          <w:sz w:val="32"/>
          <w:szCs w:val="32"/>
        </w:rPr>
        <w:t>А</w:t>
      </w:r>
    </w:p>
    <w:p w:rsidR="00221C6F" w:rsidRDefault="00221C6F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221C6F" w:rsidRPr="006129DA" w:rsidRDefault="006129DA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6129DA">
        <w:rPr>
          <w:rFonts w:ascii="Arial" w:hAnsi="Arial" w:cs="Arial"/>
          <w:b/>
          <w:bCs/>
          <w:iCs/>
          <w:sz w:val="28"/>
          <w:szCs w:val="28"/>
        </w:rPr>
        <w:t>ЦЕНТРА ЗА СОЦИЈАЛНИ РАД ЗА ОПШТИНУ КУЧЕВО</w:t>
      </w:r>
    </w:p>
    <w:p w:rsidR="00221C6F" w:rsidRPr="006129DA" w:rsidRDefault="00221C6F">
      <w:pPr>
        <w:jc w:val="center"/>
        <w:rPr>
          <w:rFonts w:ascii="Arial" w:hAnsi="Arial" w:cs="Arial"/>
          <w:b/>
          <w:bCs/>
          <w:iCs/>
          <w:sz w:val="28"/>
          <w:szCs w:val="28"/>
          <w:lang w:val="ru-RU"/>
        </w:rPr>
      </w:pPr>
    </w:p>
    <w:p w:rsidR="00221C6F" w:rsidRPr="006129DA" w:rsidRDefault="00221C6F">
      <w:pPr>
        <w:jc w:val="center"/>
        <w:rPr>
          <w:rFonts w:ascii="Arial" w:hAnsi="Arial" w:cs="Arial"/>
          <w:b/>
          <w:bCs/>
          <w:iCs/>
          <w:sz w:val="28"/>
          <w:szCs w:val="28"/>
          <w:lang w:val="ru-RU"/>
        </w:rPr>
      </w:pPr>
    </w:p>
    <w:p w:rsidR="00221C6F" w:rsidRPr="006129DA" w:rsidRDefault="00221C6F">
      <w:pPr>
        <w:jc w:val="center"/>
        <w:rPr>
          <w:rFonts w:ascii="Arial" w:hAnsi="Arial" w:cs="Arial"/>
          <w:b/>
          <w:bCs/>
          <w:iCs/>
        </w:rPr>
      </w:pPr>
      <w:r w:rsidRPr="006129DA">
        <w:rPr>
          <w:rFonts w:ascii="Arial" w:hAnsi="Arial" w:cs="Arial"/>
          <w:b/>
          <w:bCs/>
        </w:rPr>
        <w:t>НАБАВКА</w:t>
      </w:r>
      <w:r w:rsidRPr="006129DA">
        <w:rPr>
          <w:rFonts w:ascii="Arial" w:hAnsi="Arial" w:cs="Arial"/>
          <w:b/>
          <w:bCs/>
          <w:lang w:val="sr-Cyrl-CS"/>
        </w:rPr>
        <w:t xml:space="preserve"> </w:t>
      </w:r>
      <w:r w:rsidRPr="006129DA">
        <w:rPr>
          <w:rFonts w:ascii="Arial" w:hAnsi="Arial" w:cs="Arial"/>
          <w:b/>
          <w:bCs/>
        </w:rPr>
        <w:t xml:space="preserve">– </w:t>
      </w:r>
      <w:r w:rsidR="006129DA" w:rsidRPr="006129DA">
        <w:rPr>
          <w:rFonts w:ascii="Arial" w:hAnsi="Arial" w:cs="Arial"/>
          <w:b/>
          <w:bCs/>
        </w:rPr>
        <w:t>СРЕДСТАВА ЗА ОДРЖАВАЊЕ ХИГИЈЕНЕ</w:t>
      </w:r>
    </w:p>
    <w:p w:rsidR="00221C6F" w:rsidRPr="006129DA" w:rsidRDefault="00221C6F">
      <w:pPr>
        <w:jc w:val="center"/>
        <w:rPr>
          <w:rFonts w:ascii="Arial" w:hAnsi="Arial" w:cs="Arial"/>
          <w:b/>
          <w:bCs/>
          <w:iCs/>
        </w:rPr>
      </w:pPr>
    </w:p>
    <w:p w:rsidR="00221C6F" w:rsidRPr="00AE7525" w:rsidRDefault="00221C6F" w:rsidP="00AE7525">
      <w:pPr>
        <w:jc w:val="center"/>
        <w:rPr>
          <w:rFonts w:ascii="Arial" w:hAnsi="Arial" w:cs="Arial"/>
          <w:b/>
          <w:bCs/>
        </w:rPr>
      </w:pPr>
      <w:proofErr w:type="gramStart"/>
      <w:r w:rsidRPr="006129DA">
        <w:rPr>
          <w:rFonts w:ascii="Arial" w:hAnsi="Arial" w:cs="Arial"/>
          <w:b/>
          <w:bCs/>
        </w:rPr>
        <w:t xml:space="preserve">НАБАКА </w:t>
      </w:r>
      <w:r w:rsidR="00AE7525">
        <w:rPr>
          <w:rFonts w:ascii="Arial" w:hAnsi="Arial" w:cs="Arial"/>
          <w:b/>
          <w:bCs/>
        </w:rPr>
        <w:t>ПО ЧЛАНУ 27.</w:t>
      </w:r>
      <w:proofErr w:type="gramEnd"/>
      <w:r w:rsidR="00AE7525">
        <w:rPr>
          <w:rFonts w:ascii="Arial" w:hAnsi="Arial" w:cs="Arial"/>
          <w:b/>
          <w:bCs/>
        </w:rPr>
        <w:t xml:space="preserve"> </w:t>
      </w:r>
      <w:proofErr w:type="gramStart"/>
      <w:r w:rsidR="00AE7525">
        <w:rPr>
          <w:rFonts w:ascii="Arial" w:hAnsi="Arial" w:cs="Arial"/>
          <w:b/>
          <w:bCs/>
        </w:rPr>
        <w:t>СТАВ 1.</w:t>
      </w:r>
      <w:proofErr w:type="gramEnd"/>
      <w:r w:rsidR="00AE7525">
        <w:rPr>
          <w:rFonts w:ascii="Arial" w:hAnsi="Arial" w:cs="Arial"/>
          <w:b/>
          <w:bCs/>
        </w:rPr>
        <w:t xml:space="preserve"> ЗЈН</w:t>
      </w:r>
    </w:p>
    <w:p w:rsidR="00221C6F" w:rsidRPr="006129DA" w:rsidRDefault="00221C6F">
      <w:pPr>
        <w:jc w:val="center"/>
        <w:rPr>
          <w:rFonts w:ascii="Arial" w:hAnsi="Arial" w:cs="Arial"/>
          <w:b/>
          <w:bCs/>
        </w:rPr>
      </w:pPr>
    </w:p>
    <w:p w:rsidR="00221C6F" w:rsidRDefault="00221C6F">
      <w:pPr>
        <w:jc w:val="center"/>
        <w:rPr>
          <w:rFonts w:ascii="Arial" w:hAnsi="Arial" w:cs="Arial"/>
          <w:i/>
          <w:iCs/>
        </w:rPr>
      </w:pPr>
    </w:p>
    <w:p w:rsidR="00221C6F" w:rsidRDefault="00221C6F">
      <w:pPr>
        <w:jc w:val="center"/>
        <w:rPr>
          <w:rFonts w:ascii="Arial" w:hAnsi="Arial" w:cs="Arial"/>
          <w:i/>
          <w:iCs/>
        </w:rPr>
      </w:pPr>
    </w:p>
    <w:p w:rsidR="00221C6F" w:rsidRDefault="00221C6F">
      <w:pPr>
        <w:jc w:val="center"/>
        <w:rPr>
          <w:rFonts w:ascii="Arial" w:hAnsi="Arial" w:cs="Arial"/>
          <w:i/>
          <w:iCs/>
        </w:rPr>
      </w:pPr>
    </w:p>
    <w:p w:rsidR="001C44B5" w:rsidRPr="00E33B33" w:rsidRDefault="001C44B5" w:rsidP="001C44B5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color w:val="auto"/>
          <w:kern w:val="0"/>
          <w:lang w:eastAsia="sr-Latn-CS"/>
        </w:rPr>
      </w:pPr>
      <w:r w:rsidRPr="00E33B33">
        <w:rPr>
          <w:rFonts w:ascii="Arial" w:eastAsia="Times New Roman" w:hAnsi="Arial" w:cs="Arial"/>
          <w:b/>
          <w:bCs/>
          <w:color w:val="auto"/>
          <w:kern w:val="0"/>
          <w:lang w:val="sr-Latn-CS" w:eastAsia="sr-Latn-CS"/>
        </w:rPr>
        <w:t xml:space="preserve">Рок предаје понуда: </w:t>
      </w:r>
      <w:r w:rsidR="00F1570A">
        <w:rPr>
          <w:rFonts w:ascii="Arial" w:eastAsia="Times New Roman" w:hAnsi="Arial" w:cs="Arial"/>
          <w:b/>
          <w:bCs/>
          <w:color w:val="auto"/>
          <w:kern w:val="0"/>
          <w:lang w:val="sr-Latn-CS" w:eastAsia="sr-Latn-CS"/>
        </w:rPr>
        <w:t xml:space="preserve"> </w:t>
      </w:r>
      <w:r w:rsidR="002B6C3E">
        <w:rPr>
          <w:rFonts w:ascii="Arial" w:eastAsia="Times New Roman" w:hAnsi="Arial" w:cs="Arial"/>
          <w:b/>
          <w:bCs/>
          <w:color w:val="auto"/>
          <w:kern w:val="0"/>
          <w:lang w:val="sr-Latn-CS" w:eastAsia="sr-Latn-CS"/>
        </w:rPr>
        <w:t>01.12</w:t>
      </w:r>
      <w:r w:rsidR="00A34720">
        <w:rPr>
          <w:rFonts w:ascii="Arial" w:eastAsia="Times New Roman" w:hAnsi="Arial" w:cs="Arial"/>
          <w:b/>
          <w:bCs/>
          <w:color w:val="auto"/>
          <w:kern w:val="0"/>
          <w:lang w:eastAsia="sr-Latn-CS"/>
        </w:rPr>
        <w:t>.202</w:t>
      </w:r>
      <w:r w:rsidR="00F1570A">
        <w:rPr>
          <w:rFonts w:ascii="Arial" w:eastAsia="Times New Roman" w:hAnsi="Arial" w:cs="Arial"/>
          <w:b/>
          <w:bCs/>
          <w:color w:val="auto"/>
          <w:kern w:val="0"/>
          <w:lang w:eastAsia="sr-Latn-CS"/>
        </w:rPr>
        <w:t>1</w:t>
      </w:r>
      <w:r w:rsidRPr="00E33B33">
        <w:rPr>
          <w:rFonts w:ascii="Arial" w:eastAsia="Times New Roman" w:hAnsi="Arial" w:cs="Arial"/>
          <w:b/>
          <w:color w:val="auto"/>
          <w:kern w:val="0"/>
          <w:lang w:val="sr-Latn-CS" w:eastAsia="sr-Latn-CS"/>
        </w:rPr>
        <w:t xml:space="preserve">. године до </w:t>
      </w:r>
      <w:r>
        <w:rPr>
          <w:rFonts w:ascii="Arial" w:eastAsia="Times New Roman" w:hAnsi="Arial" w:cs="Arial"/>
          <w:b/>
          <w:color w:val="auto"/>
          <w:kern w:val="0"/>
          <w:lang w:eastAsia="sr-Latn-CS"/>
        </w:rPr>
        <w:t>10</w:t>
      </w:r>
      <w:proofErr w:type="gramStart"/>
      <w:r>
        <w:rPr>
          <w:rFonts w:ascii="Arial" w:eastAsia="Times New Roman" w:hAnsi="Arial" w:cs="Arial"/>
          <w:b/>
          <w:color w:val="auto"/>
          <w:kern w:val="0"/>
          <w:lang w:eastAsia="sr-Latn-CS"/>
        </w:rPr>
        <w:t>,00</w:t>
      </w:r>
      <w:proofErr w:type="gramEnd"/>
      <w:r w:rsidRPr="00E33B33">
        <w:rPr>
          <w:rFonts w:ascii="Arial" w:eastAsia="Times New Roman" w:hAnsi="Arial" w:cs="Arial"/>
          <w:b/>
          <w:color w:val="auto"/>
          <w:kern w:val="0"/>
          <w:lang w:val="sr-Latn-CS" w:eastAsia="sr-Latn-CS"/>
        </w:rPr>
        <w:t xml:space="preserve"> часова</w:t>
      </w:r>
    </w:p>
    <w:p w:rsidR="001C44B5" w:rsidRPr="00E33B33" w:rsidRDefault="001C44B5" w:rsidP="001C44B5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color w:val="auto"/>
          <w:kern w:val="0"/>
          <w:lang w:eastAsia="sr-Latn-CS"/>
        </w:rPr>
      </w:pPr>
    </w:p>
    <w:p w:rsidR="001C44B5" w:rsidRPr="00E33B33" w:rsidRDefault="001C44B5" w:rsidP="001C44B5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color w:val="auto"/>
          <w:kern w:val="0"/>
          <w:lang w:val="sr-Latn-CS" w:eastAsia="sr-Latn-CS"/>
        </w:rPr>
      </w:pPr>
      <w:r w:rsidRPr="00E33B33">
        <w:rPr>
          <w:rFonts w:ascii="Arial" w:eastAsia="Times New Roman" w:hAnsi="Arial" w:cs="Arial"/>
          <w:b/>
          <w:bCs/>
          <w:color w:val="auto"/>
          <w:kern w:val="0"/>
          <w:lang w:val="sr-Latn-CS" w:eastAsia="sr-Latn-CS"/>
        </w:rPr>
        <w:t xml:space="preserve">Отварање понуда: </w:t>
      </w:r>
      <w:r>
        <w:rPr>
          <w:rFonts w:ascii="Arial" w:eastAsia="Times New Roman" w:hAnsi="Arial" w:cs="Arial"/>
          <w:b/>
          <w:bCs/>
          <w:color w:val="auto"/>
          <w:kern w:val="0"/>
          <w:lang w:eastAsia="sr-Latn-CS"/>
        </w:rPr>
        <w:t xml:space="preserve">  </w:t>
      </w:r>
      <w:r w:rsidR="00A12463">
        <w:rPr>
          <w:rFonts w:ascii="Arial" w:eastAsia="Times New Roman" w:hAnsi="Arial" w:cs="Arial"/>
          <w:b/>
          <w:bCs/>
          <w:color w:val="auto"/>
          <w:kern w:val="0"/>
          <w:lang w:eastAsia="sr-Latn-CS"/>
        </w:rPr>
        <w:t xml:space="preserve">  </w:t>
      </w:r>
      <w:r w:rsidR="002B6C3E">
        <w:rPr>
          <w:rFonts w:ascii="Arial" w:eastAsia="Times New Roman" w:hAnsi="Arial" w:cs="Arial"/>
          <w:b/>
          <w:bCs/>
          <w:color w:val="auto"/>
          <w:kern w:val="0"/>
          <w:lang w:eastAsia="sr-Latn-CS"/>
        </w:rPr>
        <w:t>01.12</w:t>
      </w:r>
      <w:r w:rsidR="00A34720">
        <w:rPr>
          <w:rFonts w:ascii="Arial" w:eastAsia="Times New Roman" w:hAnsi="Arial" w:cs="Arial"/>
          <w:b/>
          <w:bCs/>
          <w:color w:val="auto"/>
          <w:kern w:val="0"/>
          <w:lang w:eastAsia="sr-Latn-CS"/>
        </w:rPr>
        <w:t>,202</w:t>
      </w:r>
      <w:r w:rsidR="00F1570A">
        <w:rPr>
          <w:rFonts w:ascii="Arial" w:eastAsia="Times New Roman" w:hAnsi="Arial" w:cs="Arial"/>
          <w:b/>
          <w:bCs/>
          <w:color w:val="auto"/>
          <w:kern w:val="0"/>
          <w:lang w:eastAsia="sr-Latn-CS"/>
        </w:rPr>
        <w:t>1</w:t>
      </w:r>
      <w:r w:rsidRPr="00E33B33">
        <w:rPr>
          <w:rFonts w:ascii="Arial" w:eastAsia="Times New Roman" w:hAnsi="Arial" w:cs="Arial"/>
          <w:b/>
          <w:color w:val="auto"/>
          <w:kern w:val="0"/>
          <w:lang w:val="sr-Latn-CS" w:eastAsia="sr-Latn-CS"/>
        </w:rPr>
        <w:t xml:space="preserve">. године у </w:t>
      </w:r>
      <w:r w:rsidRPr="00E33B33">
        <w:rPr>
          <w:rFonts w:ascii="Arial" w:eastAsia="Times New Roman" w:hAnsi="Arial" w:cs="Arial"/>
          <w:b/>
          <w:color w:val="auto"/>
          <w:kern w:val="0"/>
          <w:lang w:eastAsia="sr-Latn-CS"/>
        </w:rPr>
        <w:t>10</w:t>
      </w:r>
      <w:r>
        <w:rPr>
          <w:rFonts w:ascii="Arial" w:eastAsia="Times New Roman" w:hAnsi="Arial" w:cs="Arial"/>
          <w:b/>
          <w:color w:val="auto"/>
          <w:kern w:val="0"/>
          <w:lang w:eastAsia="sr-Latn-CS"/>
        </w:rPr>
        <w:t>,30</w:t>
      </w:r>
      <w:r w:rsidRPr="00E33B33">
        <w:rPr>
          <w:rFonts w:ascii="Arial" w:eastAsia="Times New Roman" w:hAnsi="Arial" w:cs="Arial"/>
          <w:b/>
          <w:color w:val="auto"/>
          <w:kern w:val="0"/>
          <w:lang w:val="sr-Latn-CS" w:eastAsia="sr-Latn-CS"/>
        </w:rPr>
        <w:t xml:space="preserve"> часова </w:t>
      </w:r>
    </w:p>
    <w:p w:rsidR="001C44B5" w:rsidRDefault="001C44B5" w:rsidP="001C44B5">
      <w:pPr>
        <w:rPr>
          <w:rFonts w:ascii="Arial" w:hAnsi="Arial" w:cs="Arial"/>
          <w:i/>
          <w:iCs/>
        </w:rPr>
      </w:pPr>
    </w:p>
    <w:p w:rsidR="00221C6F" w:rsidRDefault="00221C6F" w:rsidP="001C44B5">
      <w:pPr>
        <w:rPr>
          <w:rFonts w:ascii="Arial" w:hAnsi="Arial" w:cs="Arial"/>
          <w:i/>
          <w:iCs/>
        </w:rPr>
      </w:pPr>
    </w:p>
    <w:p w:rsidR="00221C6F" w:rsidRDefault="00221C6F">
      <w:pPr>
        <w:jc w:val="center"/>
        <w:rPr>
          <w:rFonts w:ascii="Arial" w:hAnsi="Arial" w:cs="Arial"/>
          <w:i/>
          <w:iCs/>
        </w:rPr>
      </w:pPr>
    </w:p>
    <w:p w:rsidR="00221C6F" w:rsidRDefault="00221C6F">
      <w:pPr>
        <w:jc w:val="center"/>
        <w:rPr>
          <w:rFonts w:ascii="Arial" w:hAnsi="Arial" w:cs="Arial"/>
          <w:i/>
          <w:iCs/>
        </w:rPr>
      </w:pPr>
    </w:p>
    <w:p w:rsidR="00221C6F" w:rsidRDefault="00221C6F">
      <w:pPr>
        <w:jc w:val="center"/>
        <w:rPr>
          <w:rFonts w:ascii="Arial" w:hAnsi="Arial" w:cs="Arial"/>
          <w:i/>
          <w:iCs/>
        </w:rPr>
      </w:pPr>
    </w:p>
    <w:p w:rsidR="00221C6F" w:rsidRDefault="00221C6F">
      <w:pPr>
        <w:jc w:val="center"/>
        <w:rPr>
          <w:rFonts w:ascii="Arial" w:hAnsi="Arial" w:cs="Arial"/>
          <w:i/>
          <w:iCs/>
        </w:rPr>
      </w:pPr>
    </w:p>
    <w:p w:rsidR="00221C6F" w:rsidRDefault="00221C6F">
      <w:pPr>
        <w:jc w:val="center"/>
        <w:rPr>
          <w:rFonts w:ascii="Arial" w:hAnsi="Arial" w:cs="Arial"/>
          <w:i/>
          <w:iCs/>
        </w:rPr>
      </w:pPr>
    </w:p>
    <w:p w:rsidR="00221C6F" w:rsidRDefault="00221C6F">
      <w:pPr>
        <w:jc w:val="center"/>
        <w:rPr>
          <w:rFonts w:ascii="Arial" w:hAnsi="Arial" w:cs="Arial"/>
          <w:i/>
          <w:iCs/>
        </w:rPr>
      </w:pPr>
    </w:p>
    <w:p w:rsidR="00221C6F" w:rsidRDefault="00221C6F">
      <w:pPr>
        <w:rPr>
          <w:rFonts w:ascii="Arial" w:hAnsi="Arial" w:cs="Arial"/>
          <w:i/>
          <w:iCs/>
        </w:rPr>
      </w:pPr>
    </w:p>
    <w:p w:rsidR="00221C6F" w:rsidRDefault="00221C6F">
      <w:pPr>
        <w:jc w:val="center"/>
        <w:rPr>
          <w:rFonts w:ascii="Arial" w:hAnsi="Arial" w:cs="Arial"/>
          <w:i/>
          <w:iCs/>
        </w:rPr>
      </w:pPr>
    </w:p>
    <w:p w:rsidR="00221C6F" w:rsidRDefault="00221C6F">
      <w:pPr>
        <w:jc w:val="center"/>
        <w:rPr>
          <w:rFonts w:ascii="Arial" w:hAnsi="Arial" w:cs="Arial"/>
          <w:i/>
          <w:iCs/>
        </w:rPr>
      </w:pPr>
    </w:p>
    <w:p w:rsidR="00221C6F" w:rsidRDefault="00221C6F">
      <w:pPr>
        <w:jc w:val="center"/>
        <w:rPr>
          <w:rFonts w:ascii="Arial" w:hAnsi="Arial" w:cs="Arial"/>
          <w:i/>
          <w:iCs/>
        </w:rPr>
      </w:pPr>
    </w:p>
    <w:p w:rsidR="00221C6F" w:rsidRDefault="00AE7525">
      <w:pPr>
        <w:jc w:val="center"/>
      </w:pPr>
      <w:proofErr w:type="gramStart"/>
      <w:r>
        <w:rPr>
          <w:rFonts w:ascii="Arial" w:hAnsi="Arial" w:cs="Arial"/>
          <w:b/>
          <w:iCs/>
        </w:rPr>
        <w:t>Новембар 202</w:t>
      </w:r>
      <w:r w:rsidR="00F1570A">
        <w:rPr>
          <w:rFonts w:ascii="Arial" w:hAnsi="Arial" w:cs="Arial"/>
          <w:b/>
          <w:iCs/>
        </w:rPr>
        <w:t>1</w:t>
      </w:r>
      <w:r w:rsidR="00221C6F" w:rsidRPr="006129DA">
        <w:rPr>
          <w:rFonts w:ascii="Arial" w:hAnsi="Arial" w:cs="Arial"/>
          <w:b/>
          <w:bCs/>
        </w:rPr>
        <w:t>.</w:t>
      </w:r>
      <w:proofErr w:type="gramEnd"/>
      <w:r w:rsidR="00221C6F">
        <w:rPr>
          <w:rFonts w:ascii="Arial" w:hAnsi="Arial" w:cs="Arial"/>
          <w:b/>
          <w:bCs/>
        </w:rPr>
        <w:t xml:space="preserve"> </w:t>
      </w:r>
      <w:proofErr w:type="gramStart"/>
      <w:r w:rsidR="00221C6F">
        <w:rPr>
          <w:rFonts w:ascii="Arial" w:hAnsi="Arial" w:cs="Arial"/>
          <w:b/>
          <w:bCs/>
        </w:rPr>
        <w:t>године</w:t>
      </w:r>
      <w:proofErr w:type="gramEnd"/>
    </w:p>
    <w:p w:rsidR="00221C6F" w:rsidRDefault="00221C6F">
      <w:pPr>
        <w:jc w:val="both"/>
      </w:pPr>
    </w:p>
    <w:p w:rsidR="00084C33" w:rsidRDefault="00084C33">
      <w:pPr>
        <w:jc w:val="both"/>
        <w:rPr>
          <w:rFonts w:ascii="Arial" w:eastAsia="TimesNewRomanPSMT" w:hAnsi="Arial" w:cs="Arial"/>
        </w:rPr>
      </w:pPr>
    </w:p>
    <w:p w:rsidR="00221C6F" w:rsidRDefault="00221C6F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I  ОПШТИ</w:t>
      </w:r>
      <w:proofErr w:type="gram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ПОДАЦИ О ЈАВНОЈ НАБАВЦИ</w:t>
      </w:r>
    </w:p>
    <w:p w:rsidR="00221C6F" w:rsidRDefault="00221C6F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21C6F" w:rsidRDefault="00221C6F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21C6F" w:rsidRDefault="00221C6F">
      <w:pPr>
        <w:jc w:val="both"/>
      </w:pPr>
    </w:p>
    <w:p w:rsidR="001819C1" w:rsidRDefault="001819C1" w:rsidP="001819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 Предмет јавне набавке</w:t>
      </w:r>
    </w:p>
    <w:p w:rsidR="001819C1" w:rsidRDefault="001819C1" w:rsidP="001819C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Предмет јавне набавке бр</w:t>
      </w:r>
      <w:r>
        <w:rPr>
          <w:rFonts w:ascii="Arial" w:hAnsi="Arial" w:cs="Arial"/>
          <w:lang w:val="ru-RU"/>
        </w:rPr>
        <w:t>.</w:t>
      </w:r>
      <w:proofErr w:type="gramEnd"/>
      <w:r w:rsidR="00471482">
        <w:rPr>
          <w:rFonts w:ascii="Arial" w:hAnsi="Arial" w:cs="Arial"/>
        </w:rPr>
        <w:t xml:space="preserve"> 10/21 (66/21)</w:t>
      </w:r>
      <w:r>
        <w:rPr>
          <w:rFonts w:ascii="Arial" w:hAnsi="Arial" w:cs="Arial"/>
          <w:lang w:val="ru-RU"/>
        </w:rPr>
        <w:t xml:space="preserve"> </w:t>
      </w:r>
      <w:r w:rsidRPr="00503109">
        <w:rPr>
          <w:rFonts w:ascii="Arial" w:hAnsi="Arial" w:cs="Arial"/>
        </w:rPr>
        <w:t xml:space="preserve">су добра, средства за одржавање хигијене </w:t>
      </w:r>
    </w:p>
    <w:p w:rsidR="001819C1" w:rsidRPr="00376AB0" w:rsidRDefault="001819C1" w:rsidP="001819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ОРН: </w:t>
      </w:r>
      <w:r>
        <w:rPr>
          <w:rFonts w:ascii="Arial" w:hAnsi="Arial" w:cs="Arial"/>
          <w:lang w:val="sr-Cyrl-CS"/>
        </w:rPr>
        <w:t>39830000</w:t>
      </w:r>
      <w:r w:rsidR="00376AB0">
        <w:rPr>
          <w:rFonts w:ascii="Arial" w:hAnsi="Arial" w:cs="Arial"/>
        </w:rPr>
        <w:t xml:space="preserve">-9 </w:t>
      </w:r>
      <w:r>
        <w:rPr>
          <w:rFonts w:ascii="Arial" w:hAnsi="Arial" w:cs="Arial"/>
          <w:lang w:val="sr-Cyrl-CS"/>
        </w:rPr>
        <w:t>-производи за чишћење</w:t>
      </w:r>
      <w:r>
        <w:rPr>
          <w:rFonts w:ascii="Arial" w:hAnsi="Arial" w:cs="Arial"/>
        </w:rPr>
        <w:t>, 33700000</w:t>
      </w:r>
      <w:r w:rsidR="00376AB0">
        <w:rPr>
          <w:rFonts w:ascii="Arial" w:hAnsi="Arial" w:cs="Arial"/>
        </w:rPr>
        <w:t>-</w:t>
      </w:r>
      <w:proofErr w:type="gramStart"/>
      <w:r w:rsidR="00376AB0">
        <w:rPr>
          <w:rFonts w:ascii="Arial" w:hAnsi="Arial" w:cs="Arial"/>
        </w:rPr>
        <w:t xml:space="preserve">7  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>производи за личну негу</w:t>
      </w:r>
      <w:r w:rsidR="00376AB0">
        <w:rPr>
          <w:rFonts w:ascii="Arial" w:hAnsi="Arial" w:cs="Arial"/>
        </w:rPr>
        <w:t xml:space="preserve">, </w:t>
      </w:r>
      <w:r w:rsidR="00471482">
        <w:rPr>
          <w:rFonts w:ascii="Arial" w:hAnsi="Arial" w:cs="Arial"/>
        </w:rPr>
        <w:t>337</w:t>
      </w:r>
      <w:r w:rsidR="00376AB0">
        <w:rPr>
          <w:rFonts w:ascii="Arial" w:hAnsi="Arial" w:cs="Arial"/>
        </w:rPr>
        <w:t>61000-5 – тоалетна хартија, марамице, пешкири за руке</w:t>
      </w:r>
    </w:p>
    <w:p w:rsidR="001819C1" w:rsidRDefault="001819C1" w:rsidP="001819C1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lang w:val="sr-Cyrl-CS"/>
        </w:rPr>
        <w:t>2. Партије</w:t>
      </w:r>
    </w:p>
    <w:p w:rsidR="001819C1" w:rsidRDefault="001819C1" w:rsidP="001819C1">
      <w:pPr>
        <w:jc w:val="both"/>
      </w:pPr>
    </w:p>
    <w:p w:rsidR="001819C1" w:rsidRPr="00777D36" w:rsidRDefault="001819C1" w:rsidP="001819C1">
      <w:pPr>
        <w:jc w:val="both"/>
        <w:rPr>
          <w:rFonts w:ascii="Arial" w:hAnsi="Arial" w:cs="Arial"/>
        </w:rPr>
      </w:pPr>
      <w:r w:rsidRPr="00777D36">
        <w:rPr>
          <w:rFonts w:ascii="Arial" w:hAnsi="Arial" w:cs="Arial"/>
        </w:rPr>
        <w:t xml:space="preserve">Јавна набавка је обликована у </w:t>
      </w:r>
      <w:r w:rsidR="002A2824">
        <w:rPr>
          <w:rFonts w:ascii="Arial" w:hAnsi="Arial" w:cs="Arial"/>
        </w:rPr>
        <w:t xml:space="preserve">6 </w:t>
      </w:r>
      <w:r w:rsidRPr="00777D36">
        <w:rPr>
          <w:rFonts w:ascii="Arial" w:hAnsi="Arial" w:cs="Arial"/>
        </w:rPr>
        <w:t>партија: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1819C1" w:rsidRPr="00777D36" w:rsidTr="001819C1">
        <w:trPr>
          <w:trHeight w:val="454"/>
          <w:jc w:val="center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1" w:rsidRPr="00777D36" w:rsidRDefault="001819C1" w:rsidP="00DB0643">
            <w:pPr>
              <w:tabs>
                <w:tab w:val="left" w:leader="underscore" w:pos="5670"/>
              </w:tabs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777D36">
              <w:rPr>
                <w:rFonts w:ascii="Arial" w:hAnsi="Arial" w:cs="Arial"/>
                <w:noProof/>
                <w:lang w:val="sr-Cyrl-CS"/>
              </w:rPr>
              <w:t>Назив партије</w:t>
            </w:r>
          </w:p>
        </w:tc>
      </w:tr>
      <w:tr w:rsidR="001819C1" w:rsidRPr="00777D36" w:rsidTr="001819C1">
        <w:trPr>
          <w:trHeight w:val="397"/>
          <w:jc w:val="center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1" w:rsidRPr="00777D36" w:rsidRDefault="001819C1" w:rsidP="001819C1">
            <w:pPr>
              <w:tabs>
                <w:tab w:val="left" w:leader="underscore" w:pos="5670"/>
              </w:tabs>
              <w:rPr>
                <w:rFonts w:ascii="Arial" w:hAnsi="Arial" w:cs="Arial"/>
                <w:noProof/>
                <w:lang w:val="sr-Cyrl-CS"/>
              </w:rPr>
            </w:pPr>
            <w:r w:rsidRPr="00777D36">
              <w:rPr>
                <w:rFonts w:ascii="Arial" w:hAnsi="Arial" w:cs="Arial"/>
                <w:noProof/>
                <w:lang w:val="sr-Cyrl-CS"/>
              </w:rPr>
              <w:t xml:space="preserve">1. </w:t>
            </w:r>
            <w:r>
              <w:rPr>
                <w:rFonts w:ascii="Arial" w:hAnsi="Arial" w:cs="Arial"/>
                <w:noProof/>
                <w:lang w:val="sr-Cyrl-CS"/>
              </w:rPr>
              <w:t>Хемијска с</w:t>
            </w:r>
            <w:r w:rsidRPr="00777D36">
              <w:rPr>
                <w:rFonts w:ascii="Arial" w:hAnsi="Arial" w:cs="Arial"/>
                <w:noProof/>
                <w:lang w:val="sr-Cyrl-CS"/>
              </w:rPr>
              <w:t>редства за одржавање хигијене</w:t>
            </w:r>
          </w:p>
        </w:tc>
      </w:tr>
      <w:tr w:rsidR="001819C1" w:rsidRPr="00777D36" w:rsidTr="001819C1">
        <w:trPr>
          <w:trHeight w:val="397"/>
          <w:jc w:val="center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1" w:rsidRPr="00777D36" w:rsidRDefault="001819C1" w:rsidP="001819C1">
            <w:pPr>
              <w:tabs>
                <w:tab w:val="left" w:leader="underscore" w:pos="5670"/>
              </w:tabs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2. Папирна галантерија</w:t>
            </w:r>
          </w:p>
        </w:tc>
      </w:tr>
      <w:tr w:rsidR="001819C1" w:rsidRPr="00777D36" w:rsidTr="001819C1">
        <w:trPr>
          <w:trHeight w:val="397"/>
          <w:jc w:val="center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1" w:rsidRPr="00777D36" w:rsidRDefault="001819C1" w:rsidP="001819C1">
            <w:pPr>
              <w:tabs>
                <w:tab w:val="left" w:leader="underscore" w:pos="5670"/>
              </w:tabs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3</w:t>
            </w:r>
            <w:r w:rsidRPr="00777D36">
              <w:rPr>
                <w:rFonts w:ascii="Arial" w:hAnsi="Arial" w:cs="Arial"/>
                <w:noProof/>
                <w:lang w:val="sr-Cyrl-CS"/>
              </w:rPr>
              <w:t xml:space="preserve">. </w:t>
            </w:r>
            <w:r>
              <w:rPr>
                <w:rFonts w:ascii="Arial" w:hAnsi="Arial" w:cs="Arial"/>
                <w:noProof/>
                <w:lang w:val="sr-Cyrl-CS"/>
              </w:rPr>
              <w:t>Хемијска с</w:t>
            </w:r>
            <w:r w:rsidRPr="00777D36">
              <w:rPr>
                <w:rFonts w:ascii="Arial" w:hAnsi="Arial" w:cs="Arial"/>
                <w:noProof/>
                <w:lang w:val="sr-Cyrl-CS"/>
              </w:rPr>
              <w:t>редства за машинско прање посуђа</w:t>
            </w:r>
          </w:p>
        </w:tc>
      </w:tr>
      <w:tr w:rsidR="001819C1" w:rsidRPr="00777D36" w:rsidTr="001819C1">
        <w:trPr>
          <w:trHeight w:val="397"/>
          <w:jc w:val="center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1" w:rsidRPr="00777D36" w:rsidRDefault="001819C1" w:rsidP="00DB0643">
            <w:pPr>
              <w:tabs>
                <w:tab w:val="left" w:leader="underscore" w:pos="5670"/>
              </w:tabs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4.</w:t>
            </w:r>
            <w:r w:rsidRPr="00777D36">
              <w:rPr>
                <w:rFonts w:ascii="Arial" w:hAnsi="Arial" w:cs="Arial"/>
                <w:noProof/>
                <w:lang w:val="sr-Cyrl-CS"/>
              </w:rPr>
              <w:t>. Прибор за одржавање хигијене</w:t>
            </w:r>
          </w:p>
        </w:tc>
      </w:tr>
      <w:tr w:rsidR="001819C1" w:rsidRPr="00777D36" w:rsidTr="001819C1">
        <w:trPr>
          <w:trHeight w:val="454"/>
          <w:jc w:val="center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1" w:rsidRPr="00777D36" w:rsidRDefault="001819C1" w:rsidP="001819C1">
            <w:pPr>
              <w:tabs>
                <w:tab w:val="left" w:leader="underscore" w:pos="5670"/>
              </w:tabs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5. Средства за одржавање хигијене и дезинфекцију</w:t>
            </w:r>
          </w:p>
        </w:tc>
      </w:tr>
      <w:tr w:rsidR="00FE5ACF" w:rsidRPr="00777D36" w:rsidTr="001819C1">
        <w:trPr>
          <w:trHeight w:val="454"/>
          <w:jc w:val="center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CF" w:rsidRDefault="00FE5ACF" w:rsidP="001819C1">
            <w:pPr>
              <w:tabs>
                <w:tab w:val="left" w:leader="underscore" w:pos="5670"/>
              </w:tabs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6. Средство за одржавање тепиха</w:t>
            </w:r>
          </w:p>
        </w:tc>
      </w:tr>
    </w:tbl>
    <w:p w:rsidR="001819C1" w:rsidRPr="00777D36" w:rsidRDefault="001819C1" w:rsidP="001819C1">
      <w:pPr>
        <w:jc w:val="both"/>
      </w:pPr>
    </w:p>
    <w:p w:rsidR="001819C1" w:rsidRPr="003867EE" w:rsidRDefault="001819C1" w:rsidP="001819C1">
      <w:pPr>
        <w:jc w:val="both"/>
        <w:rPr>
          <w:lang w:val="sr-Cyrl-CS"/>
        </w:rPr>
      </w:pPr>
    </w:p>
    <w:p w:rsidR="001819C1" w:rsidRDefault="001819C1" w:rsidP="001819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sr-Cyrl-CS"/>
        </w:rPr>
        <w:t>5</w:t>
      </w:r>
      <w:r>
        <w:rPr>
          <w:rFonts w:ascii="Arial" w:hAnsi="Arial" w:cs="Arial"/>
          <w:b/>
          <w:bCs/>
        </w:rPr>
        <w:t xml:space="preserve">. Контакт лице  </w:t>
      </w:r>
    </w:p>
    <w:p w:rsidR="001819C1" w:rsidRPr="00F1570A" w:rsidRDefault="001819C1" w:rsidP="001819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Лице за </w:t>
      </w:r>
      <w:proofErr w:type="gramStart"/>
      <w:r>
        <w:rPr>
          <w:rFonts w:ascii="Arial" w:hAnsi="Arial" w:cs="Arial"/>
        </w:rPr>
        <w:t>контакт</w:t>
      </w:r>
      <w:r>
        <w:rPr>
          <w:rFonts w:ascii="Arial" w:hAnsi="Arial" w:cs="Arial"/>
          <w:lang w:val="sr-Cyrl-BA"/>
        </w:rPr>
        <w:t xml:space="preserve"> :</w:t>
      </w:r>
      <w:proofErr w:type="gramEnd"/>
      <w:r>
        <w:rPr>
          <w:rFonts w:ascii="Arial" w:hAnsi="Arial" w:cs="Arial"/>
          <w:lang w:val="sr-Cyrl-BA"/>
        </w:rPr>
        <w:t xml:space="preserve">   </w:t>
      </w:r>
      <w:r w:rsidR="00F1570A">
        <w:rPr>
          <w:rFonts w:ascii="Arial" w:hAnsi="Arial" w:cs="Arial"/>
        </w:rPr>
        <w:t>Предраг Живановић</w:t>
      </w:r>
    </w:p>
    <w:p w:rsidR="001819C1" w:rsidRPr="008831A4" w:rsidRDefault="001819C1" w:rsidP="001819C1">
      <w:pPr>
        <w:jc w:val="both"/>
        <w:rPr>
          <w:rFonts w:ascii="Arial" w:hAnsi="Arial" w:cs="Arial"/>
          <w:bCs/>
          <w:color w:val="auto"/>
          <w:lang w:val="sr-Cyrl-CS"/>
        </w:rPr>
      </w:pPr>
      <w:r>
        <w:rPr>
          <w:rFonts w:ascii="Arial" w:hAnsi="Arial" w:cs="Arial"/>
          <w:lang w:val="sr-Cyrl-CS"/>
        </w:rPr>
        <w:t xml:space="preserve">Е - mail адреса </w:t>
      </w:r>
      <w:hyperlink r:id="rId8" w:history="1">
        <w:r w:rsidR="006E7DA3" w:rsidRPr="00053447">
          <w:rPr>
            <w:rStyle w:val="Hyperlink"/>
            <w:rFonts w:ascii="Arial" w:hAnsi="Arial" w:cs="Arial"/>
            <w:lang w:val="sr-Latn-CS"/>
          </w:rPr>
          <w:t>centarkucevo</w:t>
        </w:r>
        <w:r w:rsidR="006E7DA3" w:rsidRPr="00053447">
          <w:rPr>
            <w:rStyle w:val="Hyperlink"/>
            <w:rFonts w:ascii="Arial" w:hAnsi="Arial" w:cs="Arial"/>
          </w:rPr>
          <w:t>.jn</w:t>
        </w:r>
        <w:r w:rsidR="006E7DA3" w:rsidRPr="00053447">
          <w:rPr>
            <w:rStyle w:val="Hyperlink"/>
            <w:rFonts w:ascii="Arial" w:hAnsi="Arial" w:cs="Arial"/>
            <w:lang w:val="sr-Latn-CS"/>
          </w:rPr>
          <w:t>@</w:t>
        </w:r>
      </w:hyperlink>
      <w:r w:rsidR="00E57BD6">
        <w:rPr>
          <w:rFonts w:ascii="Arial" w:hAnsi="Arial" w:cs="Arial"/>
          <w:color w:val="auto"/>
          <w:lang w:val="sr-Latn-CS"/>
        </w:rPr>
        <w:t>gmail.com</w:t>
      </w:r>
      <w:r w:rsidRPr="008831A4">
        <w:rPr>
          <w:rFonts w:ascii="Arial" w:hAnsi="Arial" w:cs="Arial"/>
          <w:bCs/>
          <w:i/>
          <w:color w:val="auto"/>
          <w:lang w:val="sr-Cyrl-CS"/>
        </w:rPr>
        <w:t xml:space="preserve"> </w:t>
      </w:r>
    </w:p>
    <w:p w:rsidR="00221C6F" w:rsidRDefault="00221C6F">
      <w:pPr>
        <w:jc w:val="both"/>
      </w:pPr>
    </w:p>
    <w:p w:rsidR="00221C6F" w:rsidRDefault="00221C6F">
      <w:pPr>
        <w:jc w:val="both"/>
        <w:rPr>
          <w:rFonts w:ascii="Arial" w:hAnsi="Arial" w:cs="Arial"/>
          <w:bCs/>
          <w:lang w:val="sr-Cyrl-CS"/>
        </w:rPr>
      </w:pPr>
    </w:p>
    <w:p w:rsidR="009B76F3" w:rsidRDefault="009B76F3">
      <w:pPr>
        <w:jc w:val="both"/>
        <w:rPr>
          <w:rFonts w:ascii="Arial" w:hAnsi="Arial" w:cs="Arial"/>
          <w:bCs/>
          <w:lang w:val="sr-Cyrl-CS"/>
        </w:rPr>
      </w:pPr>
    </w:p>
    <w:p w:rsidR="009B76F3" w:rsidRDefault="009B76F3">
      <w:pPr>
        <w:jc w:val="both"/>
        <w:rPr>
          <w:rFonts w:ascii="Arial" w:hAnsi="Arial" w:cs="Arial"/>
          <w:bCs/>
          <w:lang w:val="sr-Cyrl-CS"/>
        </w:rPr>
      </w:pPr>
    </w:p>
    <w:p w:rsidR="009B76F3" w:rsidRDefault="009B76F3">
      <w:pPr>
        <w:jc w:val="both"/>
        <w:rPr>
          <w:rFonts w:ascii="Arial" w:hAnsi="Arial" w:cs="Arial"/>
          <w:bCs/>
          <w:lang w:val="sr-Cyrl-CS"/>
        </w:rPr>
      </w:pPr>
    </w:p>
    <w:p w:rsidR="009B76F3" w:rsidRDefault="009B76F3">
      <w:pPr>
        <w:jc w:val="both"/>
        <w:rPr>
          <w:rFonts w:ascii="Arial" w:hAnsi="Arial" w:cs="Arial"/>
          <w:bCs/>
          <w:lang w:val="sr-Cyrl-CS"/>
        </w:rPr>
      </w:pPr>
    </w:p>
    <w:p w:rsidR="009B76F3" w:rsidRDefault="009B76F3">
      <w:pPr>
        <w:jc w:val="both"/>
        <w:rPr>
          <w:rFonts w:ascii="Arial" w:hAnsi="Arial" w:cs="Arial"/>
          <w:bCs/>
          <w:lang w:val="sr-Cyrl-CS"/>
        </w:rPr>
      </w:pPr>
    </w:p>
    <w:p w:rsidR="009B76F3" w:rsidRDefault="009B76F3">
      <w:pPr>
        <w:jc w:val="both"/>
        <w:rPr>
          <w:rFonts w:ascii="Arial" w:hAnsi="Arial" w:cs="Arial"/>
          <w:bCs/>
          <w:lang w:val="sr-Cyrl-CS"/>
        </w:rPr>
      </w:pPr>
    </w:p>
    <w:p w:rsidR="009B76F3" w:rsidRDefault="009B76F3">
      <w:pPr>
        <w:jc w:val="both"/>
        <w:rPr>
          <w:rFonts w:ascii="Arial" w:hAnsi="Arial" w:cs="Arial"/>
          <w:bCs/>
          <w:lang w:val="sr-Cyrl-CS"/>
        </w:rPr>
      </w:pPr>
    </w:p>
    <w:p w:rsidR="009B76F3" w:rsidRDefault="009B76F3">
      <w:pPr>
        <w:jc w:val="both"/>
        <w:rPr>
          <w:rFonts w:ascii="Arial" w:hAnsi="Arial" w:cs="Arial"/>
          <w:bCs/>
          <w:lang w:val="sr-Cyrl-CS"/>
        </w:rPr>
      </w:pPr>
    </w:p>
    <w:p w:rsidR="009B76F3" w:rsidRDefault="009B76F3">
      <w:pPr>
        <w:jc w:val="both"/>
        <w:rPr>
          <w:rFonts w:ascii="Arial" w:hAnsi="Arial" w:cs="Arial"/>
          <w:bCs/>
          <w:lang w:val="sr-Cyrl-CS"/>
        </w:rPr>
      </w:pPr>
    </w:p>
    <w:p w:rsidR="00A2782B" w:rsidRDefault="00A2782B">
      <w:pPr>
        <w:jc w:val="both"/>
        <w:rPr>
          <w:rFonts w:ascii="Arial" w:hAnsi="Arial" w:cs="Arial"/>
          <w:bCs/>
          <w:lang w:val="sr-Cyrl-CS"/>
        </w:rPr>
      </w:pPr>
    </w:p>
    <w:p w:rsidR="00A2782B" w:rsidRDefault="00A2782B">
      <w:pPr>
        <w:jc w:val="both"/>
        <w:rPr>
          <w:rFonts w:ascii="Arial" w:hAnsi="Arial" w:cs="Arial"/>
          <w:bCs/>
          <w:lang w:val="sr-Cyrl-CS"/>
        </w:rPr>
      </w:pPr>
    </w:p>
    <w:p w:rsidR="00A2782B" w:rsidRDefault="00A2782B">
      <w:pPr>
        <w:jc w:val="both"/>
        <w:rPr>
          <w:rFonts w:ascii="Arial" w:hAnsi="Arial" w:cs="Arial"/>
          <w:bCs/>
          <w:lang w:val="sr-Cyrl-CS"/>
        </w:rPr>
      </w:pPr>
    </w:p>
    <w:p w:rsidR="009B76F3" w:rsidRDefault="009B76F3">
      <w:pPr>
        <w:jc w:val="both"/>
        <w:rPr>
          <w:rFonts w:ascii="Arial" w:hAnsi="Arial" w:cs="Arial"/>
          <w:bCs/>
          <w:lang w:val="sr-Cyrl-CS"/>
        </w:rPr>
      </w:pPr>
    </w:p>
    <w:p w:rsidR="00221C6F" w:rsidRDefault="00221C6F">
      <w:pPr>
        <w:jc w:val="both"/>
        <w:rPr>
          <w:rFonts w:ascii="Arial" w:hAnsi="Arial" w:cs="Arial"/>
          <w:bCs/>
          <w:lang w:val="sr-Cyrl-CS"/>
        </w:rPr>
      </w:pPr>
    </w:p>
    <w:p w:rsidR="00221C6F" w:rsidRDefault="00221C6F">
      <w:pPr>
        <w:jc w:val="both"/>
        <w:rPr>
          <w:rFonts w:ascii="Arial" w:hAnsi="Arial" w:cs="Arial"/>
          <w:bCs/>
          <w:lang w:val="sr-Cyrl-CS"/>
        </w:rPr>
      </w:pPr>
    </w:p>
    <w:p w:rsidR="00221C6F" w:rsidRDefault="00221C6F">
      <w:pPr>
        <w:jc w:val="both"/>
        <w:rPr>
          <w:rFonts w:ascii="Arial" w:hAnsi="Arial" w:cs="Arial"/>
          <w:bCs/>
          <w:lang w:val="sr-Cyrl-CS"/>
        </w:rPr>
      </w:pPr>
    </w:p>
    <w:p w:rsidR="00146670" w:rsidRPr="00146670" w:rsidRDefault="00146670">
      <w:pPr>
        <w:jc w:val="both"/>
        <w:rPr>
          <w:rFonts w:ascii="Arial" w:hAnsi="Arial" w:cs="Arial"/>
          <w:i/>
          <w:iCs/>
        </w:rPr>
      </w:pPr>
    </w:p>
    <w:p w:rsidR="00221C6F" w:rsidRDefault="00221C6F">
      <w:pPr>
        <w:jc w:val="both"/>
        <w:rPr>
          <w:rFonts w:ascii="Arial" w:hAnsi="Arial" w:cs="Arial"/>
          <w:i/>
          <w:iCs/>
        </w:rPr>
      </w:pPr>
    </w:p>
    <w:p w:rsidR="00221C6F" w:rsidRDefault="00221C6F">
      <w:pPr>
        <w:jc w:val="both"/>
        <w:rPr>
          <w:rFonts w:ascii="Arial" w:hAnsi="Arial" w:cs="Arial"/>
          <w:i/>
          <w:iCs/>
        </w:rPr>
      </w:pPr>
    </w:p>
    <w:p w:rsidR="00221C6F" w:rsidRDefault="00221C6F">
      <w:pPr>
        <w:jc w:val="both"/>
        <w:rPr>
          <w:rFonts w:ascii="Arial" w:hAnsi="Arial" w:cs="Arial"/>
          <w:i/>
          <w:iCs/>
        </w:rPr>
      </w:pPr>
    </w:p>
    <w:p w:rsidR="00221C6F" w:rsidRPr="006429B7" w:rsidRDefault="006429B7">
      <w:pPr>
        <w:shd w:val="clear" w:color="auto" w:fill="C6D9F1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ОПИС И СПЕЦИФИКАЦИЈА ПРЕДМЕТА НАБАВКЕ</w:t>
      </w:r>
    </w:p>
    <w:tbl>
      <w:tblPr>
        <w:tblW w:w="0" w:type="auto"/>
        <w:tblInd w:w="-125" w:type="dxa"/>
        <w:shd w:val="clear" w:color="auto" w:fill="F2F2F2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10"/>
      </w:tblGrid>
      <w:tr w:rsidR="00221C6F" w:rsidTr="009469C5">
        <w:tc>
          <w:tcPr>
            <w:tcW w:w="9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tbl>
            <w:tblPr>
              <w:tblW w:w="8820" w:type="dxa"/>
              <w:tblInd w:w="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704"/>
              <w:gridCol w:w="6406"/>
              <w:gridCol w:w="102"/>
              <w:gridCol w:w="618"/>
              <w:gridCol w:w="192"/>
              <w:gridCol w:w="798"/>
            </w:tblGrid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984DDF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Ред.</w:t>
                  </w:r>
                </w:p>
                <w:p w:rsidR="00722CD4" w:rsidRPr="00CB63B8" w:rsidRDefault="00722CD4" w:rsidP="00984DDF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Бр.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984DDF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Опис добра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984DDF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Јед.</w:t>
                  </w:r>
                </w:p>
                <w:p w:rsidR="00722CD4" w:rsidRPr="00CB63B8" w:rsidRDefault="0028106F" w:rsidP="0028106F">
                  <w:pPr>
                    <w:pStyle w:val="normal0"/>
                    <w:spacing w:after="0" w:line="240" w:lineRule="auto"/>
                    <w:ind w:right="-12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М</w:t>
                  </w:r>
                  <w:r w:rsidR="00722CD4" w:rsidRPr="00CB63B8">
                    <w:rPr>
                      <w:rFonts w:ascii="Arial" w:hAnsi="Arial" w:cs="Arial"/>
                    </w:rPr>
                    <w:t>ер</w:t>
                  </w:r>
                  <w:r w:rsidRPr="00CB63B8">
                    <w:rPr>
                      <w:rFonts w:ascii="Arial" w:hAnsi="Arial" w:cs="Arial"/>
                    </w:rPr>
                    <w:t>е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722CD4" w:rsidP="00984DDF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Коли</w:t>
                  </w:r>
                </w:p>
                <w:p w:rsidR="00722CD4" w:rsidRPr="00CB63B8" w:rsidRDefault="005727D3" w:rsidP="00984DDF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Ч</w:t>
                  </w:r>
                  <w:r w:rsidR="00722CD4" w:rsidRPr="00CB63B8">
                    <w:rPr>
                      <w:rFonts w:ascii="Arial" w:hAnsi="Arial" w:cs="Arial"/>
                    </w:rPr>
                    <w:t>ина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984DDF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116" w:type="dxa"/>
                  <w:gridSpan w:val="5"/>
                </w:tcPr>
                <w:p w:rsidR="00B546BE" w:rsidRPr="00CB63B8" w:rsidRDefault="00B546BE" w:rsidP="00984DDF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  <w:p w:rsidR="00B546BE" w:rsidRPr="00CB63B8" w:rsidRDefault="00BE4F75" w:rsidP="00984DDF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CB63B8">
                    <w:rPr>
                      <w:rFonts w:ascii="Arial" w:hAnsi="Arial" w:cs="Arial"/>
                      <w:b/>
                    </w:rPr>
                    <w:t>ХЕМИЈСКА СРЕДСТВА ЗА ОДРЖАВАЊЕ ХИГИЈЕНЕ</w:t>
                  </w:r>
                </w:p>
                <w:p w:rsidR="00984DDF" w:rsidRPr="00CB63B8" w:rsidRDefault="00984DDF" w:rsidP="00984DDF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ind w:right="-126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 xml:space="preserve">Прашкасти детерџент за прање са сода ефектом,Merix или </w:t>
                  </w:r>
                </w:p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ind w:right="-126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одговарајуће</w:t>
                  </w:r>
                </w:p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ind w:right="-126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Састав: 5-15% anjonski surfaktanti,&lt; 5% nejonski surfaktanti,sapun,izbeljivači na bazi кiseonika, polikarboksilat, fosfonati, zeoliti, enzimi, optička belila, miris, (Benzyl Alcohol, Buthylphenil Methylpropional, Hexyl Cinnamal)</w:t>
                  </w:r>
                </w:p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 xml:space="preserve">Пак. 9/1 кг 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28106F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</w:t>
                  </w:r>
                  <w:r w:rsidR="00722CD4" w:rsidRPr="00CB63B8">
                    <w:rPr>
                      <w:rFonts w:ascii="Arial" w:hAnsi="Arial" w:cs="Arial"/>
                    </w:rPr>
                    <w:t>г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722CD4" w:rsidP="0029124F">
                  <w:pPr>
                    <w:pStyle w:val="normal0"/>
                    <w:rPr>
                      <w:rFonts w:ascii="Arial" w:hAnsi="Arial" w:cs="Arial"/>
                    </w:rPr>
                  </w:pPr>
                  <w:bookmarkStart w:id="0" w:name="_gjdgxs" w:colFirst="0" w:colLast="0"/>
                  <w:bookmarkEnd w:id="0"/>
                  <w:r w:rsidRPr="00CB63B8">
                    <w:rPr>
                      <w:rFonts w:ascii="Arial" w:hAnsi="Arial" w:cs="Arial"/>
                    </w:rPr>
                    <w:t>2</w:t>
                  </w:r>
                  <w:r w:rsidR="0029124F" w:rsidRPr="00CB63B8">
                    <w:rPr>
                      <w:rFonts w:ascii="Arial" w:hAnsi="Arial" w:cs="Arial"/>
                    </w:rPr>
                    <w:t>0</w:t>
                  </w:r>
                  <w:r w:rsidRPr="00CB63B8"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Сапун за прање руку Косили или одговарајуће,75гр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28106F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</w:t>
                  </w:r>
                  <w:r w:rsidR="00722CD4" w:rsidRPr="00CB63B8">
                    <w:rPr>
                      <w:rFonts w:ascii="Arial" w:hAnsi="Arial" w:cs="Arial"/>
                    </w:rPr>
                    <w:t>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50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Средство за прање стакла МЕР или одговарајуће 750мл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28106F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</w:t>
                  </w:r>
                  <w:r w:rsidR="00722CD4" w:rsidRPr="00CB63B8">
                    <w:rPr>
                      <w:rFonts w:ascii="Arial" w:hAnsi="Arial" w:cs="Arial"/>
                    </w:rPr>
                    <w:t>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B03CEC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10</w:t>
                  </w:r>
                  <w:r w:rsidR="00722CD4" w:rsidRPr="00CB63B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 xml:space="preserve">4. 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5727D3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Концентровани течни детерџент за хигијенско чишћење и свакодневно прање свих врста подова (керамичких, гранитних и мермерних, ламината) као и свих водоотпорних површина, на бази кватернарних амонијум соли које му дају јако санитарно-хигијенско дејство, а након употребе да оставља пријатан мирис у просторијама. За свакодневно одржавање нормалне запрљаности концентрације 1% (10 мил на 1000 мил воде). Да се не испира и да је произведен у складу са захтевима ХАЦЦП. Састав : &lt; 5% nejonski surfaktanti, izopropil alkohol, butoksietanol, мирис. Изглед:течност, мирис цветни, лаванда, пХ 6,5-7,5. Да не садржи фосфа</w:t>
                  </w:r>
                  <w:r w:rsidR="005727D3" w:rsidRPr="00CB63B8">
                    <w:rPr>
                      <w:rFonts w:ascii="Arial" w:hAnsi="Arial" w:cs="Arial"/>
                    </w:rPr>
                    <w:t xml:space="preserve">те. PAVI CLEAN или одговарајуће        </w:t>
                  </w:r>
                  <w:r w:rsidRPr="00CB63B8">
                    <w:rPr>
                      <w:rFonts w:ascii="Arial" w:hAnsi="Arial" w:cs="Arial"/>
                    </w:rPr>
                    <w:t>5/1 кг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28106F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</w:t>
                  </w:r>
                  <w:r w:rsidR="00722CD4" w:rsidRPr="00CB63B8">
                    <w:rPr>
                      <w:rFonts w:ascii="Arial" w:hAnsi="Arial" w:cs="Arial"/>
                    </w:rPr>
                    <w:t>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B03CEC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20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5.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5727D3">
                  <w:pPr>
                    <w:pStyle w:val="normal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 xml:space="preserve">Концентровани течни детерџент пријатног мириса на бази кватернерне амонијумове соли намењен за свакодневно хигијенско чишћење подова, тоалета, поплочаних и санитарних површина без штетног ефекта на емајл и алуминијум. За свакодневно одржавање нормалне запрљаности да се разблажује са водом у концентрацији од 1-4% (10 мил до 40 мил na 1000 мил воде). Састав: &lt;5% nejonski surfaktanti, katjonski surfaktanti, мирис. Изглед : течност, пХ 7-8. Не садржи фосфате.  IGIEN CLEAN или </w:t>
                  </w:r>
                  <w:r w:rsidR="005727D3" w:rsidRPr="00CB63B8">
                    <w:rPr>
                      <w:rFonts w:ascii="Arial" w:hAnsi="Arial" w:cs="Arial"/>
                      <w:color w:val="000000"/>
                    </w:rPr>
                    <w:t xml:space="preserve"> одговарајуће                    </w:t>
                  </w:r>
                  <w:r w:rsidRPr="00CB63B8">
                    <w:rPr>
                      <w:rFonts w:ascii="Arial" w:hAnsi="Arial" w:cs="Arial"/>
                      <w:color w:val="000000"/>
                    </w:rPr>
                    <w:t xml:space="preserve"> 5/1 кг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28106F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K</w:t>
                  </w:r>
                  <w:r w:rsidR="00722CD4" w:rsidRPr="00CB63B8">
                    <w:rPr>
                      <w:rFonts w:ascii="Arial" w:hAnsi="Arial" w:cs="Arial"/>
                    </w:rPr>
                    <w:t>om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B03CEC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30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6.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Вим абразив</w:t>
                  </w:r>
                  <w:r w:rsidR="005727D3" w:rsidRPr="00CB63B8">
                    <w:rPr>
                      <w:rFonts w:ascii="Arial" w:hAnsi="Arial" w:cs="Arial"/>
                    </w:rPr>
                    <w:t>, МЕР или одговарајуће</w:t>
                  </w:r>
                  <w:r w:rsidRPr="00CB63B8">
                    <w:rPr>
                      <w:rFonts w:ascii="Arial" w:hAnsi="Arial" w:cs="Arial"/>
                    </w:rPr>
                    <w:t xml:space="preserve"> </w:t>
                  </w:r>
                  <w:r w:rsidR="005727D3" w:rsidRPr="00CB63B8">
                    <w:rPr>
                      <w:rFonts w:ascii="Arial" w:hAnsi="Arial" w:cs="Arial"/>
                    </w:rPr>
                    <w:t xml:space="preserve">   </w:t>
                  </w:r>
                  <w:r w:rsidRPr="00CB63B8">
                    <w:rPr>
                      <w:rFonts w:ascii="Arial" w:hAnsi="Arial" w:cs="Arial"/>
                    </w:rPr>
                    <w:t>500мл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28106F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</w:t>
                  </w:r>
                  <w:r w:rsidR="00722CD4" w:rsidRPr="00CB63B8">
                    <w:rPr>
                      <w:rFonts w:ascii="Arial" w:hAnsi="Arial" w:cs="Arial"/>
                    </w:rPr>
                    <w:t>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EB0DE5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7</w:t>
                  </w:r>
                  <w:r w:rsidR="00B03CEC" w:rsidRPr="00CB63B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7.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Сона киселина</w:t>
                  </w:r>
                  <w:r w:rsidR="005727D3" w:rsidRPr="00CB63B8">
                    <w:rPr>
                      <w:rFonts w:ascii="Arial" w:hAnsi="Arial" w:cs="Arial"/>
                    </w:rPr>
                    <w:t xml:space="preserve">  </w:t>
                  </w:r>
                  <w:r w:rsidRPr="00CB63B8">
                    <w:rPr>
                      <w:rFonts w:ascii="Arial" w:hAnsi="Arial" w:cs="Arial"/>
                    </w:rPr>
                    <w:t xml:space="preserve"> 16-18% </w:t>
                  </w:r>
                  <w:r w:rsidR="005727D3" w:rsidRPr="00CB63B8">
                    <w:rPr>
                      <w:rFonts w:ascii="Arial" w:hAnsi="Arial" w:cs="Arial"/>
                    </w:rPr>
                    <w:t xml:space="preserve">         </w:t>
                  </w:r>
                  <w:r w:rsidRPr="00CB63B8">
                    <w:rPr>
                      <w:rFonts w:ascii="Arial" w:hAnsi="Arial" w:cs="Arial"/>
                    </w:rPr>
                    <w:t>1/1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28106F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</w:t>
                  </w:r>
                  <w:r w:rsidR="00722CD4" w:rsidRPr="00CB63B8">
                    <w:rPr>
                      <w:rFonts w:ascii="Arial" w:hAnsi="Arial" w:cs="Arial"/>
                    </w:rPr>
                    <w:t>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B03CEC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10</w:t>
                  </w:r>
                  <w:r w:rsidR="00722CD4" w:rsidRPr="00CB63B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8.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Супер концентровани мирисни омекшивач за ручно и машинско испирање веша које се користи у финалној фази испирања. Састав: &lt;5% katjonski surfaktanti, miris, Hexyl Cinnamal, Alpha-Isomethyl Ionone, Linalool. Изглед : течност , мирис пријатан, цветни,  pH 3,5-5,5, да не садржи фосфат</w:t>
                  </w:r>
                  <w:r w:rsidR="005727D3" w:rsidRPr="00CB63B8">
                    <w:rPr>
                      <w:rFonts w:ascii="Arial" w:hAnsi="Arial" w:cs="Arial"/>
                    </w:rPr>
                    <w:t xml:space="preserve">е. WASH MORBIDO или одговарајуће              </w:t>
                  </w:r>
                  <w:r w:rsidRPr="00CB63B8">
                    <w:rPr>
                      <w:rFonts w:ascii="Arial" w:hAnsi="Arial" w:cs="Arial"/>
                    </w:rPr>
                    <w:t xml:space="preserve"> 5/1 кг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411A9B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</w:t>
                  </w:r>
                  <w:r w:rsidR="00722CD4" w:rsidRPr="00CB63B8">
                    <w:rPr>
                      <w:rFonts w:ascii="Arial" w:hAnsi="Arial" w:cs="Arial"/>
                    </w:rPr>
                    <w:t>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E5057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50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lastRenderedPageBreak/>
                    <w:t>9.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 xml:space="preserve">Избељивач  веша АЋЕ или </w:t>
                  </w:r>
                  <w:r w:rsidR="005727D3" w:rsidRPr="00CB63B8">
                    <w:rPr>
                      <w:rFonts w:ascii="Arial" w:hAnsi="Arial" w:cs="Arial"/>
                    </w:rPr>
                    <w:t xml:space="preserve"> одговарајуће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B03CEC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5</w:t>
                  </w:r>
                  <w:r w:rsidR="00722CD4" w:rsidRPr="00CB63B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10.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Варикина 1/1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B03CEC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</w:t>
                  </w:r>
                  <w:r w:rsidR="00722CD4" w:rsidRPr="00CB63B8"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11.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411A9B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 xml:space="preserve">САФЕ грануле </w:t>
                  </w:r>
                  <w:r w:rsidR="0029124F" w:rsidRPr="00CB63B8">
                    <w:rPr>
                      <w:rFonts w:ascii="Arial" w:hAnsi="Arial" w:cs="Arial"/>
                    </w:rPr>
                    <w:t xml:space="preserve"> </w:t>
                  </w:r>
                  <w:r w:rsidR="00411A9B" w:rsidRPr="00CB63B8">
                    <w:rPr>
                      <w:rFonts w:ascii="Arial" w:hAnsi="Arial" w:cs="Arial"/>
                    </w:rPr>
                    <w:t>н</w:t>
                  </w:r>
                  <w:r w:rsidR="0029124F" w:rsidRPr="00CB63B8">
                    <w:rPr>
                      <w:rFonts w:ascii="Arial" w:hAnsi="Arial" w:cs="Arial"/>
                    </w:rPr>
                    <w:t xml:space="preserve">а бази хлора        </w:t>
                  </w:r>
                  <w:r w:rsidRPr="00CB63B8">
                    <w:rPr>
                      <w:rFonts w:ascii="Arial" w:hAnsi="Arial" w:cs="Arial"/>
                    </w:rPr>
                    <w:t>1кг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пак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B03CEC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12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12.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Освеживач за WC-БРЕФ корпица са једним рефилом</w:t>
                  </w:r>
                  <w:r w:rsidR="005727D3" w:rsidRPr="00CB63B8">
                    <w:rPr>
                      <w:rFonts w:ascii="Arial" w:hAnsi="Arial" w:cs="Arial"/>
                    </w:rPr>
                    <w:t xml:space="preserve"> или </w:t>
                  </w:r>
                </w:p>
                <w:p w:rsidR="005727D3" w:rsidRPr="00CB63B8" w:rsidRDefault="005727D3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Одговарајуће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980222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</w:t>
                  </w:r>
                  <w:r w:rsidR="00B03CEC" w:rsidRPr="00CB63B8"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13.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 xml:space="preserve">Сода бикарбона </w:t>
                  </w:r>
                  <w:r w:rsidR="005727D3" w:rsidRPr="00CB63B8">
                    <w:rPr>
                      <w:rFonts w:ascii="Arial" w:hAnsi="Arial" w:cs="Arial"/>
                    </w:rPr>
                    <w:t xml:space="preserve">   </w:t>
                  </w:r>
                  <w:r w:rsidRPr="00CB63B8">
                    <w:rPr>
                      <w:rFonts w:ascii="Arial" w:hAnsi="Arial" w:cs="Arial"/>
                    </w:rPr>
                    <w:t>1/1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кг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B03CEC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14.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Спреј против мува</w:t>
                  </w:r>
                  <w:r w:rsidR="005727D3" w:rsidRPr="00CB63B8">
                    <w:rPr>
                      <w:rFonts w:ascii="Arial" w:hAnsi="Arial" w:cs="Arial"/>
                    </w:rPr>
                    <w:t xml:space="preserve">    </w:t>
                  </w:r>
                  <w:r w:rsidRPr="00CB63B8">
                    <w:rPr>
                      <w:rFonts w:ascii="Arial" w:hAnsi="Arial" w:cs="Arial"/>
                    </w:rPr>
                    <w:t xml:space="preserve"> 400 мл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B03CEC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20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15.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Крема за руке</w:t>
                  </w:r>
                  <w:r w:rsidR="0029124F" w:rsidRPr="00CB63B8">
                    <w:rPr>
                      <w:rFonts w:ascii="Arial" w:hAnsi="Arial" w:cs="Arial"/>
                    </w:rPr>
                    <w:t xml:space="preserve"> са глицерином </w:t>
                  </w:r>
                  <w:r w:rsidRPr="00CB63B8">
                    <w:rPr>
                      <w:rFonts w:ascii="Arial" w:hAnsi="Arial" w:cs="Arial"/>
                    </w:rPr>
                    <w:t>, 100мл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980222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5</w:t>
                  </w:r>
                  <w:r w:rsidR="00722CD4" w:rsidRPr="00CB63B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16.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Крема за бријање 65-75 мл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A70EC0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50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17.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 xml:space="preserve">Лосион после бријања </w:t>
                  </w:r>
                  <w:r w:rsidR="00EC767C" w:rsidRPr="00CB63B8">
                    <w:rPr>
                      <w:rFonts w:ascii="Arial" w:hAnsi="Arial" w:cs="Arial"/>
                    </w:rPr>
                    <w:t xml:space="preserve"> </w:t>
                  </w:r>
                  <w:r w:rsidRPr="00CB63B8">
                    <w:rPr>
                      <w:rFonts w:ascii="Arial" w:hAnsi="Arial" w:cs="Arial"/>
                    </w:rPr>
                    <w:t>125 мл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A70EC0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7</w:t>
                  </w:r>
                  <w:r w:rsidR="00722CD4" w:rsidRPr="00CB63B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18.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Жилети</w:t>
                  </w:r>
                  <w:r w:rsidR="005727D3" w:rsidRPr="00CB63B8">
                    <w:rPr>
                      <w:rFonts w:ascii="Arial" w:hAnsi="Arial" w:cs="Arial"/>
                    </w:rPr>
                    <w:t xml:space="preserve">  </w:t>
                  </w:r>
                  <w:r w:rsidRPr="00CB63B8">
                    <w:rPr>
                      <w:rFonts w:ascii="Arial" w:hAnsi="Arial" w:cs="Arial"/>
                    </w:rPr>
                    <w:t xml:space="preserve"> 5/1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пак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A70EC0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5</w:t>
                  </w:r>
                  <w:r w:rsidR="00722CD4" w:rsidRPr="00CB63B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19.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 xml:space="preserve">БИЦ за бријање </w:t>
                  </w:r>
                  <w:r w:rsidR="005727D3" w:rsidRPr="00CB63B8">
                    <w:rPr>
                      <w:rFonts w:ascii="Arial" w:hAnsi="Arial" w:cs="Arial"/>
                    </w:rPr>
                    <w:t xml:space="preserve"> са </w:t>
                  </w:r>
                  <w:r w:rsidRPr="00CB63B8">
                    <w:rPr>
                      <w:rFonts w:ascii="Arial" w:hAnsi="Arial" w:cs="Arial"/>
                    </w:rPr>
                    <w:t>3 ножа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A70EC0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</w:t>
                  </w:r>
                  <w:r w:rsidR="00722CD4" w:rsidRPr="00CB63B8"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20.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 xml:space="preserve">Шампон </w:t>
                  </w:r>
                  <w:r w:rsidR="00717038" w:rsidRPr="00CB63B8">
                    <w:rPr>
                      <w:rFonts w:ascii="Arial" w:hAnsi="Arial" w:cs="Arial"/>
                    </w:rPr>
                    <w:t xml:space="preserve">   </w:t>
                  </w:r>
                  <w:r w:rsidRPr="00CB63B8">
                    <w:rPr>
                      <w:rFonts w:ascii="Arial" w:hAnsi="Arial" w:cs="Arial"/>
                    </w:rPr>
                    <w:t>1/1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л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A70EC0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15</w:t>
                  </w:r>
                  <w:r w:rsidR="00722CD4" w:rsidRPr="00CB63B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21.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Четка за бријање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A70EC0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22.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Дестилисана вода</w:t>
                  </w:r>
                  <w:r w:rsidR="00717038" w:rsidRPr="00CB63B8">
                    <w:rPr>
                      <w:rFonts w:ascii="Arial" w:hAnsi="Arial" w:cs="Arial"/>
                    </w:rPr>
                    <w:t xml:space="preserve">    </w:t>
                  </w:r>
                  <w:r w:rsidRPr="00CB63B8">
                    <w:rPr>
                      <w:rFonts w:ascii="Arial" w:hAnsi="Arial" w:cs="Arial"/>
                    </w:rPr>
                    <w:t xml:space="preserve"> 1/1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л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A70EC0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</w:t>
                  </w:r>
                  <w:r w:rsidR="00722CD4" w:rsidRPr="00CB63B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23.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Гумене рукавице</w:t>
                  </w:r>
                  <w:r w:rsidR="0029124F" w:rsidRPr="00CB63B8">
                    <w:rPr>
                      <w:rFonts w:ascii="Arial" w:hAnsi="Arial" w:cs="Arial"/>
                    </w:rPr>
                    <w:t xml:space="preserve"> за чишћење за вишекратну употребу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E5057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300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26.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Трулекс крпе, 160 х 170 мм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AD154F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10</w:t>
                  </w:r>
                  <w:r w:rsidR="00722CD4" w:rsidRPr="00CB63B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27.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Сунђер за прање посуђа са абразивом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D730B0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200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28.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Сунђер обичан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A70EC0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722CD4" w:rsidRPr="00CB63B8" w:rsidTr="00DB0643">
              <w:trPr>
                <w:trHeight w:val="840"/>
              </w:trPr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29.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Жице за судове, инокс, од нерђајућег  челика, не мрви се и не распада</w:t>
                  </w:r>
                </w:p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A70EC0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10</w:t>
                  </w:r>
                  <w:r w:rsidR="00722CD4" w:rsidRPr="00CB63B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30.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Крпа за под памучна,50х70 цм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A70EC0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2</w:t>
                  </w:r>
                  <w:r w:rsidR="00722CD4" w:rsidRPr="00CB63B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31.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Кухињске крпе,памучне, 50х60 цм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A70EC0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2</w:t>
                  </w:r>
                  <w:r w:rsidR="00722CD4" w:rsidRPr="00CB63B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32.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Џакови за смеће 110л, 1000х650мм, 50 микрона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A70EC0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25</w:t>
                  </w:r>
                  <w:r w:rsidR="00722CD4" w:rsidRPr="00CB63B8"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33.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980222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Џакови за смеће 3</w:t>
                  </w:r>
                  <w:r w:rsidR="00722CD4" w:rsidRPr="00CB63B8">
                    <w:rPr>
                      <w:rFonts w:ascii="Arial" w:hAnsi="Arial" w:cs="Arial"/>
                    </w:rPr>
                    <w:t>0 л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D730B0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3</w:t>
                  </w:r>
                  <w:r w:rsidR="00A70EC0" w:rsidRPr="00CB63B8">
                    <w:rPr>
                      <w:rFonts w:ascii="Arial" w:hAnsi="Arial" w:cs="Arial"/>
                    </w:rPr>
                    <w:t>0</w:t>
                  </w:r>
                  <w:r w:rsidR="00722CD4" w:rsidRPr="00CB63B8"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34.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 xml:space="preserve">Кесе трегерице 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A70EC0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2</w:t>
                  </w:r>
                  <w:r w:rsidR="00722CD4" w:rsidRPr="00CB63B8"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35.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 xml:space="preserve">Хемијски неутрална безбојна течност, освеживач, пријатног мириса и хигијенског дејства за отклањање и неутрализовање непријатних мириса орг.порекла која даје просторијама дуго делујући пријатан мирис. Да може да се </w:t>
                  </w:r>
                  <w:r w:rsidRPr="00CB63B8">
                    <w:rPr>
                      <w:rFonts w:ascii="Arial" w:hAnsi="Arial" w:cs="Arial"/>
                    </w:rPr>
                    <w:lastRenderedPageBreak/>
                    <w:t xml:space="preserve">користи као готов производ или да се или да се по потреби разблажи са водом у </w:t>
                  </w:r>
                </w:p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 xml:space="preserve">конценрацији од 2-4% (20 мил до 40 мил на 1000мил воде), и користи на подовима, теписима и свим осталим површинама или просторијама у којима је потребно обезбедити комфор и хигијенско чишћење. Састав : 5-15% nejonski surfaktanti, , &lt; 5% </w:t>
                  </w:r>
                </w:p>
                <w:p w:rsidR="00722CD4" w:rsidRPr="00CB63B8" w:rsidRDefault="00722CD4" w:rsidP="0029124F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katjonski surfaktanti, izopropil alkohol, мирис, Benzyl Salicylate, Citronellol, Linalool, Geraniol, Eugenol, Benzyl Benzoate. Изглед течност, мирис сандаловина, пХ 7-8</w:t>
                  </w:r>
                  <w:r w:rsidR="0029124F" w:rsidRPr="00CB63B8">
                    <w:rPr>
                      <w:rFonts w:ascii="Arial" w:hAnsi="Arial" w:cs="Arial"/>
                    </w:rPr>
                    <w:t xml:space="preserve">. DEO AMBIENTE или одговарајуће        </w:t>
                  </w:r>
                  <w:r w:rsidRPr="00CB63B8">
                    <w:rPr>
                      <w:rFonts w:ascii="Arial" w:hAnsi="Arial" w:cs="Arial"/>
                    </w:rPr>
                    <w:t xml:space="preserve">750мл 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lastRenderedPageBreak/>
                    <w:t>ком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A264BD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20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lastRenderedPageBreak/>
                    <w:t>36.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Шампон за сузбијање ваши ЕКО</w:t>
                  </w:r>
                  <w:r w:rsidR="0029124F" w:rsidRPr="00CB63B8">
                    <w:rPr>
                      <w:rFonts w:ascii="Arial" w:hAnsi="Arial" w:cs="Arial"/>
                    </w:rPr>
                    <w:t xml:space="preserve">ПЕД (са чешљем) или одговарајући      </w:t>
                  </w:r>
                  <w:r w:rsidRPr="00CB63B8">
                    <w:rPr>
                      <w:rFonts w:ascii="Arial" w:hAnsi="Arial" w:cs="Arial"/>
                    </w:rPr>
                    <w:t xml:space="preserve"> 50мл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A70EC0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116" w:type="dxa"/>
                  <w:gridSpan w:val="5"/>
                </w:tcPr>
                <w:p w:rsidR="00B546BE" w:rsidRPr="00CB63B8" w:rsidRDefault="00B546BE" w:rsidP="00722CD4">
                  <w:pPr>
                    <w:pStyle w:val="normal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CB63B8">
                    <w:rPr>
                      <w:rFonts w:ascii="Arial" w:hAnsi="Arial" w:cs="Arial"/>
                      <w:b/>
                    </w:rPr>
                    <w:t>П</w:t>
                  </w:r>
                  <w:r w:rsidR="00F27F60" w:rsidRPr="00CB63B8">
                    <w:rPr>
                      <w:rFonts w:ascii="Arial" w:hAnsi="Arial" w:cs="Arial"/>
                      <w:b/>
                    </w:rPr>
                    <w:t>АПИРНА ГАЛАНТЕРИЈА</w:t>
                  </w:r>
                </w:p>
                <w:p w:rsidR="00B546BE" w:rsidRPr="00CB63B8" w:rsidRDefault="00B546BE" w:rsidP="00722CD4">
                  <w:pPr>
                    <w:pStyle w:val="normal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Ред.</w:t>
                  </w:r>
                </w:p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Бр.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Опис добра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2852EF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Јед.</w:t>
                  </w:r>
                </w:p>
                <w:p w:rsidR="00722CD4" w:rsidRPr="00CB63B8" w:rsidRDefault="00722CD4" w:rsidP="002852EF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мере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722CD4" w:rsidP="002852EF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Коли</w:t>
                  </w:r>
                </w:p>
                <w:p w:rsidR="00722CD4" w:rsidRPr="00CB63B8" w:rsidRDefault="00722CD4" w:rsidP="002852EF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чина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 xml:space="preserve">Папирни убруси, бели, трослојни, ролна, 100% целулоза, тежина ролне мин </w:t>
                  </w:r>
                  <w:r w:rsidR="002852EF" w:rsidRPr="00CB63B8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CB63B8">
                    <w:rPr>
                      <w:rFonts w:ascii="Arial" w:hAnsi="Arial" w:cs="Arial"/>
                      <w:color w:val="000000"/>
                    </w:rPr>
                    <w:t xml:space="preserve">100гр,  Паковање 2/1 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пак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707869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</w:t>
                  </w:r>
                  <w:r w:rsidR="00722CD4" w:rsidRPr="00CB63B8">
                    <w:rPr>
                      <w:rFonts w:ascii="Arial" w:hAnsi="Arial" w:cs="Arial"/>
                    </w:rPr>
                    <w:t>50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Убруси сложиви, бели, 100% целулоза, 2 слоја, 200 листића у паковању, димензије листића 22,3 х 23 цм, склопљен Z формат, 22 г/м2, упакован у омот са декларацијом произвођача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A516FC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400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055126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3</w:t>
                  </w:r>
                  <w:r w:rsidR="00722CD4" w:rsidRPr="00CB63B8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Салвете двослојне, 100% целулоза, беле, димензије 33х33, пак 50/1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пак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B646AE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</w:t>
                  </w:r>
                  <w:r w:rsidR="00722CD4" w:rsidRPr="00CB63B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722CD4" w:rsidRPr="00CB63B8" w:rsidTr="00F27F60">
              <w:trPr>
                <w:trHeight w:val="647"/>
              </w:trPr>
              <w:tc>
                <w:tcPr>
                  <w:tcW w:w="704" w:type="dxa"/>
                </w:tcPr>
                <w:p w:rsidR="00722CD4" w:rsidRPr="00CB63B8" w:rsidRDefault="00055126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4</w:t>
                  </w:r>
                  <w:r w:rsidR="00722CD4" w:rsidRPr="00CB63B8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Тоалет папир ролна, трослојни, бели, 100% целулоза, Паковање 24/1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пак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707869" w:rsidP="00444EA0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20</w:t>
                  </w:r>
                  <w:r w:rsidR="00722CD4" w:rsidRPr="00CB63B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055126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5</w:t>
                  </w:r>
                  <w:r w:rsidR="00722CD4" w:rsidRPr="00CB63B8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Папирни тањири, тацне, 210мм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707869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15</w:t>
                  </w:r>
                  <w:r w:rsidR="00722CD4" w:rsidRPr="00CB63B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055126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6</w:t>
                  </w:r>
                  <w:r w:rsidR="00722CD4" w:rsidRPr="00CB63B8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 xml:space="preserve">ПВЦ шаче </w:t>
                  </w:r>
                  <w:r w:rsidR="002852EF" w:rsidRPr="00CB63B8">
                    <w:rPr>
                      <w:rFonts w:ascii="Arial" w:hAnsi="Arial" w:cs="Arial"/>
                    </w:rPr>
                    <w:t xml:space="preserve"> </w:t>
                  </w:r>
                  <w:r w:rsidRPr="00CB63B8">
                    <w:rPr>
                      <w:rFonts w:ascii="Arial" w:hAnsi="Arial" w:cs="Arial"/>
                    </w:rPr>
                    <w:t>0,2л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18753F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</w:t>
                  </w:r>
                  <w:r w:rsidR="00722CD4" w:rsidRPr="00CB63B8">
                    <w:rPr>
                      <w:rFonts w:ascii="Arial" w:hAnsi="Arial" w:cs="Arial"/>
                    </w:rPr>
                    <w:t>ом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2852EF" w:rsidRPr="00CB63B8" w:rsidTr="00DB0643">
              <w:tc>
                <w:tcPr>
                  <w:tcW w:w="704" w:type="dxa"/>
                </w:tcPr>
                <w:p w:rsidR="002852EF" w:rsidRPr="00CB63B8" w:rsidRDefault="002852EF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06" w:type="dxa"/>
                </w:tcPr>
                <w:p w:rsidR="002852EF" w:rsidRPr="00CB63B8" w:rsidRDefault="002852EF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CB63B8">
                    <w:rPr>
                      <w:rFonts w:ascii="Arial" w:hAnsi="Arial" w:cs="Arial"/>
                      <w:b/>
                    </w:rPr>
                    <w:t>ХЕМИЈСКА СРЕДСТВА ЗА МАШИНСКО ПРАЊЕ  ПОСУЂА</w:t>
                  </w:r>
                </w:p>
              </w:tc>
              <w:tc>
                <w:tcPr>
                  <w:tcW w:w="720" w:type="dxa"/>
                  <w:gridSpan w:val="2"/>
                </w:tcPr>
                <w:p w:rsidR="002852EF" w:rsidRPr="00CB63B8" w:rsidRDefault="002852EF" w:rsidP="00DB0643">
                  <w:pPr>
                    <w:pStyle w:val="normal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0" w:type="dxa"/>
                  <w:gridSpan w:val="2"/>
                </w:tcPr>
                <w:p w:rsidR="002852EF" w:rsidRPr="00CB63B8" w:rsidRDefault="002852EF" w:rsidP="00DB0643">
                  <w:pPr>
                    <w:pStyle w:val="normal0"/>
                    <w:rPr>
                      <w:rFonts w:ascii="Arial" w:hAnsi="Arial" w:cs="Arial"/>
                    </w:rPr>
                  </w:pP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Ред.</w:t>
                  </w:r>
                </w:p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Бр.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Опис добра</w:t>
                  </w:r>
                </w:p>
              </w:tc>
              <w:tc>
                <w:tcPr>
                  <w:tcW w:w="720" w:type="dxa"/>
                  <w:gridSpan w:val="2"/>
                </w:tcPr>
                <w:p w:rsidR="00722CD4" w:rsidRPr="00CB63B8" w:rsidRDefault="00722CD4" w:rsidP="002852EF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Јед.</w:t>
                  </w:r>
                </w:p>
                <w:p w:rsidR="00722CD4" w:rsidRPr="00CB63B8" w:rsidRDefault="00BA54BD" w:rsidP="002852EF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М</w:t>
                  </w:r>
                  <w:r w:rsidR="00722CD4" w:rsidRPr="00CB63B8">
                    <w:rPr>
                      <w:rFonts w:ascii="Arial" w:hAnsi="Arial" w:cs="Arial"/>
                    </w:rPr>
                    <w:t>ере</w:t>
                  </w:r>
                </w:p>
              </w:tc>
              <w:tc>
                <w:tcPr>
                  <w:tcW w:w="990" w:type="dxa"/>
                  <w:gridSpan w:val="2"/>
                </w:tcPr>
                <w:p w:rsidR="00722CD4" w:rsidRPr="00CB63B8" w:rsidRDefault="00722CD4" w:rsidP="002852EF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Коли</w:t>
                  </w:r>
                </w:p>
                <w:p w:rsidR="00722CD4" w:rsidRPr="00CB63B8" w:rsidRDefault="00722CD4" w:rsidP="002852EF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чина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Течни концентровани детергент за професионално машинско прање посуђа и чаша, које одликује ниска пенушавост и веома јака ефикасност у одстрањивању масти, уља, органских и других наслага са посуђа без обзира на тврдоћу воде. Да је произведено у складу са захтевима ХАЦЦП. Састав:  5-15% EDTA, Natrijum hidroksid,&lt;5% fosfonati. Изглед провидна течност светло жуте боје, без мириса,  pH &gt;1</w:t>
                  </w:r>
                  <w:r w:rsidR="00901A06" w:rsidRPr="00CB63B8">
                    <w:rPr>
                      <w:rFonts w:ascii="Arial" w:hAnsi="Arial" w:cs="Arial"/>
                      <w:color w:val="000000"/>
                    </w:rPr>
                    <w:t xml:space="preserve">3. STOVIL MATIC или одговарајћи    </w:t>
                  </w:r>
                  <w:r w:rsidRPr="00CB63B8">
                    <w:rPr>
                      <w:rFonts w:ascii="Arial" w:hAnsi="Arial" w:cs="Arial"/>
                      <w:color w:val="000000"/>
                    </w:rPr>
                    <w:t xml:space="preserve"> Паковање: 6/1кг</w:t>
                  </w:r>
                </w:p>
              </w:tc>
              <w:tc>
                <w:tcPr>
                  <w:tcW w:w="720" w:type="dxa"/>
                  <w:gridSpan w:val="2"/>
                  <w:vAlign w:val="center"/>
                </w:tcPr>
                <w:p w:rsidR="00722CD4" w:rsidRPr="00CB63B8" w:rsidRDefault="00722CD4" w:rsidP="00DB0643">
                  <w:pPr>
                    <w:pStyle w:val="normal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кг</w:t>
                  </w:r>
                </w:p>
              </w:tc>
              <w:tc>
                <w:tcPr>
                  <w:tcW w:w="990" w:type="dxa"/>
                  <w:gridSpan w:val="2"/>
                  <w:vAlign w:val="center"/>
                </w:tcPr>
                <w:p w:rsidR="00722CD4" w:rsidRPr="00CB63B8" w:rsidRDefault="00707869" w:rsidP="00DB0643">
                  <w:pPr>
                    <w:pStyle w:val="normal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1</w:t>
                  </w:r>
                  <w:r w:rsidR="00722CD4" w:rsidRPr="00CB63B8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B546BE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 xml:space="preserve">Течни концентрат, плаве боје, карактеристичног мириса, за професионалну употребу у машинама за посуђе и прање чаша, за испирање и постизање сјаја. Да је активан и код високог степена тврдоће воде. Да је произведено у складу са захтевима ХАЦЦП. Састав:  5-15% nejonski surfaktanti, </w:t>
                  </w:r>
                  <w:r w:rsidRPr="00CB63B8">
                    <w:rPr>
                      <w:rFonts w:ascii="Arial" w:hAnsi="Arial" w:cs="Arial"/>
                      <w:color w:val="000000"/>
                    </w:rPr>
                    <w:lastRenderedPageBreak/>
                    <w:t xml:space="preserve">&lt;5% anjonski surfaktanti, izopropil alkohol, limunska kiselina, pH </w:t>
                  </w:r>
                  <w:r w:rsidR="00444EA0" w:rsidRPr="00CB63B8">
                    <w:rPr>
                      <w:rFonts w:ascii="Arial" w:hAnsi="Arial" w:cs="Arial"/>
                      <w:color w:val="000000"/>
                    </w:rPr>
                    <w:t xml:space="preserve">&lt; 2. MATIC BRIL или одговарајуће   </w:t>
                  </w:r>
                  <w:r w:rsidRPr="00CB63B8">
                    <w:rPr>
                      <w:rFonts w:ascii="Arial" w:hAnsi="Arial" w:cs="Arial"/>
                      <w:color w:val="000000"/>
                    </w:rPr>
                    <w:t>Паковање 5/1 кг</w:t>
                  </w:r>
                </w:p>
              </w:tc>
              <w:tc>
                <w:tcPr>
                  <w:tcW w:w="720" w:type="dxa"/>
                  <w:gridSpan w:val="2"/>
                  <w:vAlign w:val="center"/>
                </w:tcPr>
                <w:p w:rsidR="00722CD4" w:rsidRPr="00CB63B8" w:rsidRDefault="00BA61AC" w:rsidP="00444EA0">
                  <w:pPr>
                    <w:pStyle w:val="normal0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lastRenderedPageBreak/>
                    <w:t>кг</w:t>
                  </w:r>
                </w:p>
              </w:tc>
              <w:tc>
                <w:tcPr>
                  <w:tcW w:w="990" w:type="dxa"/>
                  <w:gridSpan w:val="2"/>
                  <w:vAlign w:val="center"/>
                </w:tcPr>
                <w:p w:rsidR="00722CD4" w:rsidRPr="00CB63B8" w:rsidRDefault="00707869" w:rsidP="00DB0643">
                  <w:pPr>
                    <w:pStyle w:val="normal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6</w:t>
                  </w:r>
                  <w:r w:rsidR="00722CD4" w:rsidRPr="00CB63B8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6406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 xml:space="preserve">Taблетирана со за омекшавање воде за машину за прање судова. Таблете на бази natrijum hlorida 95%  служе за регенерацију уређаја за омекшавање воде    </w:t>
                  </w:r>
                </w:p>
              </w:tc>
              <w:tc>
                <w:tcPr>
                  <w:tcW w:w="720" w:type="dxa"/>
                  <w:gridSpan w:val="2"/>
                  <w:vAlign w:val="center"/>
                </w:tcPr>
                <w:p w:rsidR="00722CD4" w:rsidRPr="00CB63B8" w:rsidRDefault="00722CD4" w:rsidP="00DB0643">
                  <w:pPr>
                    <w:pStyle w:val="normal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кг</w:t>
                  </w:r>
                </w:p>
              </w:tc>
              <w:tc>
                <w:tcPr>
                  <w:tcW w:w="990" w:type="dxa"/>
                  <w:gridSpan w:val="2"/>
                  <w:vAlign w:val="center"/>
                </w:tcPr>
                <w:p w:rsidR="00722CD4" w:rsidRPr="00CB63B8" w:rsidRDefault="00A516FC" w:rsidP="00DB0643">
                  <w:pPr>
                    <w:pStyle w:val="normal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6</w:t>
                  </w:r>
                  <w:r w:rsidR="00722CD4" w:rsidRPr="00CB63B8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722CD4" w:rsidRPr="00CB63B8" w:rsidTr="00DB0643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116" w:type="dxa"/>
                  <w:gridSpan w:val="5"/>
                </w:tcPr>
                <w:p w:rsidR="00B546BE" w:rsidRPr="00CB63B8" w:rsidRDefault="00B546BE" w:rsidP="00722CD4">
                  <w:pPr>
                    <w:pStyle w:val="normal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CB63B8">
                    <w:rPr>
                      <w:rFonts w:ascii="Arial" w:hAnsi="Arial" w:cs="Arial"/>
                      <w:b/>
                    </w:rPr>
                    <w:t>ПРИБОР ЗА ОДРЖАВАЊЕ ХИГИЈЕНЕ</w:t>
                  </w:r>
                </w:p>
                <w:p w:rsidR="00B546BE" w:rsidRPr="00CB63B8" w:rsidRDefault="00B546BE" w:rsidP="00722CD4">
                  <w:pPr>
                    <w:pStyle w:val="normal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22CD4" w:rsidRPr="00CB63B8" w:rsidTr="00901A06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Ред.</w:t>
                  </w:r>
                </w:p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Бр.</w:t>
                  </w:r>
                </w:p>
              </w:tc>
              <w:tc>
                <w:tcPr>
                  <w:tcW w:w="6508" w:type="dxa"/>
                  <w:gridSpan w:val="2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Опис добра</w:t>
                  </w:r>
                </w:p>
              </w:tc>
              <w:tc>
                <w:tcPr>
                  <w:tcW w:w="810" w:type="dxa"/>
                  <w:gridSpan w:val="2"/>
                </w:tcPr>
                <w:p w:rsidR="00722CD4" w:rsidRPr="00CB63B8" w:rsidRDefault="00722CD4" w:rsidP="00444EA0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Јед.</w:t>
                  </w:r>
                </w:p>
                <w:p w:rsidR="00722CD4" w:rsidRPr="00CB63B8" w:rsidRDefault="00BA54BD" w:rsidP="00444EA0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М</w:t>
                  </w:r>
                  <w:r w:rsidR="00722CD4" w:rsidRPr="00CB63B8">
                    <w:rPr>
                      <w:rFonts w:ascii="Arial" w:hAnsi="Arial" w:cs="Arial"/>
                    </w:rPr>
                    <w:t>ере</w:t>
                  </w:r>
                </w:p>
              </w:tc>
              <w:tc>
                <w:tcPr>
                  <w:tcW w:w="798" w:type="dxa"/>
                </w:tcPr>
                <w:p w:rsidR="00722CD4" w:rsidRPr="00CB63B8" w:rsidRDefault="00722CD4" w:rsidP="00444EA0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Коли</w:t>
                  </w:r>
                </w:p>
                <w:p w:rsidR="00722CD4" w:rsidRPr="00CB63B8" w:rsidRDefault="00722CD4" w:rsidP="00444EA0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чина</w:t>
                  </w:r>
                </w:p>
              </w:tc>
            </w:tr>
            <w:tr w:rsidR="00722CD4" w:rsidRPr="00CB63B8" w:rsidTr="00901A06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6508" w:type="dxa"/>
                  <w:gridSpan w:val="2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MOП –Пластични носач мопа, са штипаљком са стране, алуминијумска дршка, димензије 40 Х 11 цм, за влажно брисање подова, за произвођача доставити сертификат ISO 9001-2008, ISO 14001-2004</w:t>
                  </w:r>
                </w:p>
              </w:tc>
              <w:tc>
                <w:tcPr>
                  <w:tcW w:w="810" w:type="dxa"/>
                  <w:gridSpan w:val="2"/>
                  <w:vAlign w:val="center"/>
                </w:tcPr>
                <w:p w:rsidR="00722CD4" w:rsidRPr="00CB63B8" w:rsidRDefault="0017612A" w:rsidP="00DB0643">
                  <w:pPr>
                    <w:pStyle w:val="normal0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ком</w:t>
                  </w:r>
                </w:p>
              </w:tc>
              <w:tc>
                <w:tcPr>
                  <w:tcW w:w="798" w:type="dxa"/>
                  <w:vAlign w:val="center"/>
                </w:tcPr>
                <w:p w:rsidR="00722CD4" w:rsidRPr="00CB63B8" w:rsidRDefault="00707869" w:rsidP="00DB0643">
                  <w:pPr>
                    <w:pStyle w:val="normal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</w:tr>
            <w:tr w:rsidR="0017612A" w:rsidRPr="00CB63B8" w:rsidTr="00901A06">
              <w:tc>
                <w:tcPr>
                  <w:tcW w:w="704" w:type="dxa"/>
                </w:tcPr>
                <w:p w:rsidR="0017612A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6508" w:type="dxa"/>
                  <w:gridSpan w:val="2"/>
                </w:tcPr>
                <w:p w:rsidR="0017612A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Уложак за MOП, комбинована перика, састава микрофибер,памук и полиестер, са џеповима димензије 40 х 13 цм, за влажно брисање подова ISO 9001-2008, ISO 14001-2004</w:t>
                  </w:r>
                </w:p>
              </w:tc>
              <w:tc>
                <w:tcPr>
                  <w:tcW w:w="810" w:type="dxa"/>
                  <w:gridSpan w:val="2"/>
                  <w:vAlign w:val="center"/>
                </w:tcPr>
                <w:p w:rsidR="0017612A" w:rsidRPr="00CB63B8" w:rsidRDefault="0017612A" w:rsidP="00DB0643">
                  <w:pPr>
                    <w:pStyle w:val="normal0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ком</w:t>
                  </w:r>
                </w:p>
              </w:tc>
              <w:tc>
                <w:tcPr>
                  <w:tcW w:w="798" w:type="dxa"/>
                  <w:vAlign w:val="center"/>
                </w:tcPr>
                <w:p w:rsidR="0017612A" w:rsidRPr="00CB63B8" w:rsidRDefault="00707869" w:rsidP="00DB0643">
                  <w:pPr>
                    <w:pStyle w:val="normal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1</w:t>
                  </w:r>
                  <w:r w:rsidR="0017612A" w:rsidRPr="00CB63B8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17612A" w:rsidRPr="00CB63B8" w:rsidTr="00901A06">
              <w:tc>
                <w:tcPr>
                  <w:tcW w:w="704" w:type="dxa"/>
                </w:tcPr>
                <w:p w:rsidR="0017612A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6508" w:type="dxa"/>
                  <w:gridSpan w:val="2"/>
                </w:tcPr>
                <w:p w:rsidR="0017612A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Метла са длаком за унутрашњу употребу</w:t>
                  </w:r>
                </w:p>
              </w:tc>
              <w:tc>
                <w:tcPr>
                  <w:tcW w:w="810" w:type="dxa"/>
                  <w:gridSpan w:val="2"/>
                  <w:vAlign w:val="center"/>
                </w:tcPr>
                <w:p w:rsidR="0017612A" w:rsidRPr="00CB63B8" w:rsidRDefault="0017612A" w:rsidP="00DB0643">
                  <w:pPr>
                    <w:pStyle w:val="normal0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ком</w:t>
                  </w:r>
                </w:p>
              </w:tc>
              <w:tc>
                <w:tcPr>
                  <w:tcW w:w="798" w:type="dxa"/>
                  <w:vAlign w:val="center"/>
                </w:tcPr>
                <w:p w:rsidR="0017612A" w:rsidRPr="00CB63B8" w:rsidRDefault="00B646AE" w:rsidP="00DB0643">
                  <w:pPr>
                    <w:pStyle w:val="normal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2</w:t>
                  </w:r>
                  <w:r w:rsidR="0017612A" w:rsidRPr="00CB63B8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17612A" w:rsidRPr="00CB63B8" w:rsidTr="00901A06">
              <w:tc>
                <w:tcPr>
                  <w:tcW w:w="704" w:type="dxa"/>
                </w:tcPr>
                <w:p w:rsidR="0017612A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4.</w:t>
                  </w:r>
                </w:p>
              </w:tc>
              <w:tc>
                <w:tcPr>
                  <w:tcW w:w="6508" w:type="dxa"/>
                  <w:gridSpan w:val="2"/>
                </w:tcPr>
                <w:p w:rsidR="0017612A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Четка за wc</w:t>
                  </w:r>
                </w:p>
              </w:tc>
              <w:tc>
                <w:tcPr>
                  <w:tcW w:w="810" w:type="dxa"/>
                  <w:gridSpan w:val="2"/>
                  <w:vAlign w:val="center"/>
                </w:tcPr>
                <w:p w:rsidR="0017612A" w:rsidRPr="00CB63B8" w:rsidRDefault="0017612A" w:rsidP="00DB0643">
                  <w:pPr>
                    <w:pStyle w:val="normal0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ком</w:t>
                  </w:r>
                </w:p>
              </w:tc>
              <w:tc>
                <w:tcPr>
                  <w:tcW w:w="798" w:type="dxa"/>
                  <w:vAlign w:val="center"/>
                </w:tcPr>
                <w:p w:rsidR="0017612A" w:rsidRPr="00CB63B8" w:rsidRDefault="0017612A" w:rsidP="00DB0643">
                  <w:pPr>
                    <w:pStyle w:val="normal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30</w:t>
                  </w:r>
                </w:p>
              </w:tc>
            </w:tr>
            <w:tr w:rsidR="0017612A" w:rsidRPr="00CB63B8" w:rsidTr="00901A06">
              <w:tc>
                <w:tcPr>
                  <w:tcW w:w="704" w:type="dxa"/>
                </w:tcPr>
                <w:p w:rsidR="0017612A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5.</w:t>
                  </w:r>
                </w:p>
              </w:tc>
              <w:tc>
                <w:tcPr>
                  <w:tcW w:w="6508" w:type="dxa"/>
                  <w:gridSpan w:val="2"/>
                </w:tcPr>
                <w:p w:rsidR="0017612A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Канта за транспорт смећа 120 L</w:t>
                  </w:r>
                </w:p>
              </w:tc>
              <w:tc>
                <w:tcPr>
                  <w:tcW w:w="810" w:type="dxa"/>
                  <w:gridSpan w:val="2"/>
                  <w:vAlign w:val="center"/>
                </w:tcPr>
                <w:p w:rsidR="0017612A" w:rsidRPr="00CB63B8" w:rsidRDefault="0017612A" w:rsidP="00DB0643">
                  <w:pPr>
                    <w:pStyle w:val="normal0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ком</w:t>
                  </w:r>
                </w:p>
              </w:tc>
              <w:tc>
                <w:tcPr>
                  <w:tcW w:w="798" w:type="dxa"/>
                  <w:vAlign w:val="center"/>
                </w:tcPr>
                <w:p w:rsidR="0017612A" w:rsidRPr="00CB63B8" w:rsidRDefault="00707869" w:rsidP="00DB0643">
                  <w:pPr>
                    <w:pStyle w:val="normal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</w:tr>
            <w:tr w:rsidR="0017612A" w:rsidRPr="00CB63B8" w:rsidTr="00901A06">
              <w:tc>
                <w:tcPr>
                  <w:tcW w:w="704" w:type="dxa"/>
                </w:tcPr>
                <w:p w:rsidR="0017612A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6.</w:t>
                  </w:r>
                </w:p>
              </w:tc>
              <w:tc>
                <w:tcPr>
                  <w:tcW w:w="6508" w:type="dxa"/>
                  <w:gridSpan w:val="2"/>
                </w:tcPr>
                <w:p w:rsidR="0017612A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Корпе за смеће округла, ПВЦ</w:t>
                  </w:r>
                </w:p>
              </w:tc>
              <w:tc>
                <w:tcPr>
                  <w:tcW w:w="810" w:type="dxa"/>
                  <w:gridSpan w:val="2"/>
                  <w:vAlign w:val="center"/>
                </w:tcPr>
                <w:p w:rsidR="0017612A" w:rsidRPr="00CB63B8" w:rsidRDefault="0017612A" w:rsidP="00DB0643">
                  <w:pPr>
                    <w:pStyle w:val="normal0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ком</w:t>
                  </w:r>
                </w:p>
              </w:tc>
              <w:tc>
                <w:tcPr>
                  <w:tcW w:w="798" w:type="dxa"/>
                  <w:vAlign w:val="center"/>
                </w:tcPr>
                <w:p w:rsidR="0017612A" w:rsidRPr="00CB63B8" w:rsidRDefault="0017612A" w:rsidP="00DB0643">
                  <w:pPr>
                    <w:pStyle w:val="normal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</w:tr>
            <w:tr w:rsidR="0017612A" w:rsidRPr="00CB63B8" w:rsidTr="00901A06">
              <w:tc>
                <w:tcPr>
                  <w:tcW w:w="704" w:type="dxa"/>
                </w:tcPr>
                <w:p w:rsidR="0017612A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7.</w:t>
                  </w:r>
                </w:p>
              </w:tc>
              <w:tc>
                <w:tcPr>
                  <w:tcW w:w="6508" w:type="dxa"/>
                  <w:gridSpan w:val="2"/>
                </w:tcPr>
                <w:p w:rsidR="0017612A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Корпа за смеће са педалом, 10 л</w:t>
                  </w:r>
                </w:p>
              </w:tc>
              <w:tc>
                <w:tcPr>
                  <w:tcW w:w="810" w:type="dxa"/>
                  <w:gridSpan w:val="2"/>
                  <w:vAlign w:val="center"/>
                </w:tcPr>
                <w:p w:rsidR="0017612A" w:rsidRPr="00CB63B8" w:rsidRDefault="0017612A" w:rsidP="00DB0643">
                  <w:pPr>
                    <w:pStyle w:val="normal0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ком</w:t>
                  </w:r>
                </w:p>
              </w:tc>
              <w:tc>
                <w:tcPr>
                  <w:tcW w:w="798" w:type="dxa"/>
                  <w:vAlign w:val="center"/>
                </w:tcPr>
                <w:p w:rsidR="0017612A" w:rsidRPr="00CB63B8" w:rsidRDefault="00B646AE" w:rsidP="00DB0643">
                  <w:pPr>
                    <w:pStyle w:val="normal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1</w:t>
                  </w:r>
                  <w:r w:rsidR="0017612A" w:rsidRPr="00CB63B8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17612A" w:rsidRPr="00CB63B8" w:rsidTr="00901A06">
              <w:tc>
                <w:tcPr>
                  <w:tcW w:w="704" w:type="dxa"/>
                </w:tcPr>
                <w:p w:rsidR="0017612A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8.</w:t>
                  </w:r>
                </w:p>
              </w:tc>
              <w:tc>
                <w:tcPr>
                  <w:tcW w:w="6508" w:type="dxa"/>
                  <w:gridSpan w:val="2"/>
                </w:tcPr>
                <w:p w:rsidR="0017612A" w:rsidRPr="00CB63B8" w:rsidRDefault="0017612A" w:rsidP="00901A06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Пластична колица, са две канте, минималне запремине 15л, цедиљком, рукохватом са стране и четри точкића,</w:t>
                  </w:r>
                </w:p>
              </w:tc>
              <w:tc>
                <w:tcPr>
                  <w:tcW w:w="810" w:type="dxa"/>
                  <w:gridSpan w:val="2"/>
                  <w:vAlign w:val="center"/>
                </w:tcPr>
                <w:p w:rsidR="0017612A" w:rsidRPr="00CB63B8" w:rsidRDefault="0017612A" w:rsidP="00DB0643">
                  <w:pPr>
                    <w:pStyle w:val="normal0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ком</w:t>
                  </w:r>
                </w:p>
              </w:tc>
              <w:tc>
                <w:tcPr>
                  <w:tcW w:w="798" w:type="dxa"/>
                  <w:vAlign w:val="center"/>
                </w:tcPr>
                <w:p w:rsidR="0017612A" w:rsidRPr="00CB63B8" w:rsidRDefault="00707869" w:rsidP="00DB0643">
                  <w:pPr>
                    <w:pStyle w:val="normal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</w:tr>
            <w:tr w:rsidR="0017612A" w:rsidRPr="00CB63B8" w:rsidTr="00901A06">
              <w:tc>
                <w:tcPr>
                  <w:tcW w:w="704" w:type="dxa"/>
                </w:tcPr>
                <w:p w:rsidR="0017612A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9.</w:t>
                  </w:r>
                </w:p>
              </w:tc>
              <w:tc>
                <w:tcPr>
                  <w:tcW w:w="6508" w:type="dxa"/>
                  <w:gridSpan w:val="2"/>
                </w:tcPr>
                <w:p w:rsidR="0017612A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Сунђер и гума за прање прозора, са телескопом</w:t>
                  </w:r>
                </w:p>
              </w:tc>
              <w:tc>
                <w:tcPr>
                  <w:tcW w:w="810" w:type="dxa"/>
                  <w:gridSpan w:val="2"/>
                  <w:vAlign w:val="center"/>
                </w:tcPr>
                <w:p w:rsidR="0017612A" w:rsidRPr="00CB63B8" w:rsidRDefault="0017612A" w:rsidP="00DB0643">
                  <w:pPr>
                    <w:pStyle w:val="normal0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ком</w:t>
                  </w:r>
                </w:p>
              </w:tc>
              <w:tc>
                <w:tcPr>
                  <w:tcW w:w="798" w:type="dxa"/>
                  <w:vAlign w:val="center"/>
                </w:tcPr>
                <w:p w:rsidR="0017612A" w:rsidRPr="00CB63B8" w:rsidRDefault="00B646AE" w:rsidP="00DB0643">
                  <w:pPr>
                    <w:pStyle w:val="normal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</w:tr>
            <w:tr w:rsidR="0017612A" w:rsidRPr="00CB63B8" w:rsidTr="00901A06">
              <w:tc>
                <w:tcPr>
                  <w:tcW w:w="704" w:type="dxa"/>
                </w:tcPr>
                <w:p w:rsidR="0017612A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10.</w:t>
                  </w:r>
                </w:p>
              </w:tc>
              <w:tc>
                <w:tcPr>
                  <w:tcW w:w="6508" w:type="dxa"/>
                  <w:gridSpan w:val="2"/>
                </w:tcPr>
                <w:p w:rsidR="0017612A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Пајалица за прашину са телескопом</w:t>
                  </w:r>
                </w:p>
              </w:tc>
              <w:tc>
                <w:tcPr>
                  <w:tcW w:w="810" w:type="dxa"/>
                  <w:gridSpan w:val="2"/>
                  <w:vAlign w:val="center"/>
                </w:tcPr>
                <w:p w:rsidR="0017612A" w:rsidRPr="00CB63B8" w:rsidRDefault="0017612A" w:rsidP="00DB0643">
                  <w:pPr>
                    <w:pStyle w:val="normal0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ком</w:t>
                  </w:r>
                </w:p>
              </w:tc>
              <w:tc>
                <w:tcPr>
                  <w:tcW w:w="798" w:type="dxa"/>
                  <w:vAlign w:val="center"/>
                </w:tcPr>
                <w:p w:rsidR="0017612A" w:rsidRPr="00CB63B8" w:rsidRDefault="00B646AE" w:rsidP="00DB0643">
                  <w:pPr>
                    <w:pStyle w:val="normal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</w:tr>
            <w:tr w:rsidR="0017612A" w:rsidRPr="00CB63B8" w:rsidTr="00901A06">
              <w:tc>
                <w:tcPr>
                  <w:tcW w:w="704" w:type="dxa"/>
                </w:tcPr>
                <w:p w:rsidR="0017612A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11.</w:t>
                  </w:r>
                </w:p>
              </w:tc>
              <w:tc>
                <w:tcPr>
                  <w:tcW w:w="6508" w:type="dxa"/>
                  <w:gridSpan w:val="2"/>
                </w:tcPr>
                <w:p w:rsidR="0017612A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Упозорење клизав под  ПВЦ</w:t>
                  </w:r>
                </w:p>
              </w:tc>
              <w:tc>
                <w:tcPr>
                  <w:tcW w:w="810" w:type="dxa"/>
                  <w:gridSpan w:val="2"/>
                  <w:vAlign w:val="center"/>
                </w:tcPr>
                <w:p w:rsidR="0017612A" w:rsidRPr="00CB63B8" w:rsidRDefault="0017612A" w:rsidP="00DB0643">
                  <w:pPr>
                    <w:pStyle w:val="normal0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ком</w:t>
                  </w:r>
                </w:p>
              </w:tc>
              <w:tc>
                <w:tcPr>
                  <w:tcW w:w="798" w:type="dxa"/>
                  <w:vAlign w:val="center"/>
                </w:tcPr>
                <w:p w:rsidR="0017612A" w:rsidRPr="00CB63B8" w:rsidRDefault="00707869" w:rsidP="00DB0643">
                  <w:pPr>
                    <w:pStyle w:val="normal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</w:tr>
            <w:tr w:rsidR="0017612A" w:rsidRPr="00CB63B8" w:rsidTr="00901A06">
              <w:tc>
                <w:tcPr>
                  <w:tcW w:w="704" w:type="dxa"/>
                </w:tcPr>
                <w:p w:rsidR="0017612A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12.</w:t>
                  </w:r>
                </w:p>
              </w:tc>
              <w:tc>
                <w:tcPr>
                  <w:tcW w:w="6508" w:type="dxa"/>
                  <w:gridSpan w:val="2"/>
                </w:tcPr>
                <w:p w:rsidR="0017612A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Метла, сирак</w:t>
                  </w:r>
                </w:p>
              </w:tc>
              <w:tc>
                <w:tcPr>
                  <w:tcW w:w="810" w:type="dxa"/>
                  <w:gridSpan w:val="2"/>
                  <w:vAlign w:val="center"/>
                </w:tcPr>
                <w:p w:rsidR="0017612A" w:rsidRPr="00CB63B8" w:rsidRDefault="0017612A" w:rsidP="00DB0643">
                  <w:pPr>
                    <w:pStyle w:val="normal0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ком</w:t>
                  </w:r>
                </w:p>
              </w:tc>
              <w:tc>
                <w:tcPr>
                  <w:tcW w:w="798" w:type="dxa"/>
                  <w:vAlign w:val="center"/>
                </w:tcPr>
                <w:p w:rsidR="0017612A" w:rsidRPr="00CB63B8" w:rsidRDefault="00B646AE" w:rsidP="00DB0643">
                  <w:pPr>
                    <w:pStyle w:val="normal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2</w:t>
                  </w:r>
                  <w:r w:rsidR="0017612A" w:rsidRPr="00CB63B8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17612A" w:rsidRPr="00CB63B8" w:rsidTr="00901A06">
              <w:tc>
                <w:tcPr>
                  <w:tcW w:w="704" w:type="dxa"/>
                </w:tcPr>
                <w:p w:rsidR="0017612A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6508" w:type="dxa"/>
                  <w:gridSpan w:val="2"/>
                  <w:vAlign w:val="center"/>
                </w:tcPr>
                <w:p w:rsidR="0017612A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Ђубравник ПВЦ са дршком</w:t>
                  </w:r>
                </w:p>
              </w:tc>
              <w:tc>
                <w:tcPr>
                  <w:tcW w:w="810" w:type="dxa"/>
                  <w:gridSpan w:val="2"/>
                  <w:vAlign w:val="center"/>
                </w:tcPr>
                <w:p w:rsidR="0017612A" w:rsidRPr="00CB63B8" w:rsidRDefault="0017612A" w:rsidP="00DB0643">
                  <w:pPr>
                    <w:pStyle w:val="normal0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ком</w:t>
                  </w:r>
                </w:p>
              </w:tc>
              <w:tc>
                <w:tcPr>
                  <w:tcW w:w="798" w:type="dxa"/>
                  <w:vAlign w:val="center"/>
                </w:tcPr>
                <w:p w:rsidR="0017612A" w:rsidRPr="00CB63B8" w:rsidRDefault="00B646AE" w:rsidP="00DB0643">
                  <w:pPr>
                    <w:pStyle w:val="normal0"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b/>
                      <w:color w:val="000000"/>
                    </w:rPr>
                    <w:t>1</w:t>
                  </w:r>
                  <w:r w:rsidR="0017612A" w:rsidRPr="00CB63B8">
                    <w:rPr>
                      <w:rFonts w:ascii="Arial" w:hAnsi="Arial" w:cs="Arial"/>
                      <w:b/>
                      <w:color w:val="000000"/>
                    </w:rPr>
                    <w:t>0</w:t>
                  </w:r>
                </w:p>
              </w:tc>
            </w:tr>
            <w:tr w:rsidR="00F27F60" w:rsidRPr="00CB63B8" w:rsidTr="00901A06">
              <w:tc>
                <w:tcPr>
                  <w:tcW w:w="704" w:type="dxa"/>
                </w:tcPr>
                <w:p w:rsidR="00F27F60" w:rsidRPr="00CB63B8" w:rsidRDefault="00F27F60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08" w:type="dxa"/>
                  <w:gridSpan w:val="2"/>
                  <w:vAlign w:val="center"/>
                </w:tcPr>
                <w:p w:rsidR="00F27F60" w:rsidRPr="00CB63B8" w:rsidRDefault="00F27F60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b/>
                      <w:color w:val="000000"/>
                    </w:rPr>
                    <w:t>СРЕДСТВА ЗА ОДРЖАВАЊЕ ХИГИЈЕНЕ И ДЕЗИНЕКЦИЈУ</w:t>
                  </w:r>
                </w:p>
              </w:tc>
              <w:tc>
                <w:tcPr>
                  <w:tcW w:w="810" w:type="dxa"/>
                  <w:gridSpan w:val="2"/>
                  <w:vAlign w:val="center"/>
                </w:tcPr>
                <w:p w:rsidR="00F27F60" w:rsidRPr="00CB63B8" w:rsidRDefault="00F27F60" w:rsidP="00DB0643">
                  <w:pPr>
                    <w:pStyle w:val="normal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:rsidR="00F27F60" w:rsidRPr="00CB63B8" w:rsidRDefault="00F27F60" w:rsidP="00DB0643">
                  <w:pPr>
                    <w:pStyle w:val="normal0"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722CD4" w:rsidRPr="00CB63B8" w:rsidTr="00901A06">
              <w:tc>
                <w:tcPr>
                  <w:tcW w:w="704" w:type="dxa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Ред.</w:t>
                  </w:r>
                </w:p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Бр.</w:t>
                  </w:r>
                </w:p>
              </w:tc>
              <w:tc>
                <w:tcPr>
                  <w:tcW w:w="6508" w:type="dxa"/>
                  <w:gridSpan w:val="2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Опис добра</w:t>
                  </w:r>
                </w:p>
              </w:tc>
              <w:tc>
                <w:tcPr>
                  <w:tcW w:w="810" w:type="dxa"/>
                  <w:gridSpan w:val="2"/>
                </w:tcPr>
                <w:p w:rsidR="00722CD4" w:rsidRPr="00CB63B8" w:rsidRDefault="00722CD4" w:rsidP="00F27F60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Јед.</w:t>
                  </w:r>
                </w:p>
                <w:p w:rsidR="00722CD4" w:rsidRPr="00CB63B8" w:rsidRDefault="00BA54BD" w:rsidP="00F27F60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М</w:t>
                  </w:r>
                  <w:r w:rsidR="00722CD4" w:rsidRPr="00CB63B8">
                    <w:rPr>
                      <w:rFonts w:ascii="Arial" w:hAnsi="Arial" w:cs="Arial"/>
                    </w:rPr>
                    <w:t>ере</w:t>
                  </w:r>
                </w:p>
              </w:tc>
              <w:tc>
                <w:tcPr>
                  <w:tcW w:w="798" w:type="dxa"/>
                </w:tcPr>
                <w:p w:rsidR="00722CD4" w:rsidRPr="00CB63B8" w:rsidRDefault="00722CD4" w:rsidP="00F27F60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Коли</w:t>
                  </w:r>
                </w:p>
                <w:p w:rsidR="00722CD4" w:rsidRPr="00CB63B8" w:rsidRDefault="00B646AE" w:rsidP="00F27F60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Ч</w:t>
                  </w:r>
                  <w:r w:rsidR="00722CD4" w:rsidRPr="00CB63B8">
                    <w:rPr>
                      <w:rFonts w:ascii="Arial" w:hAnsi="Arial" w:cs="Arial"/>
                    </w:rPr>
                    <w:t>ина</w:t>
                  </w:r>
                </w:p>
              </w:tc>
            </w:tr>
            <w:tr w:rsidR="00722CD4" w:rsidRPr="00CB63B8" w:rsidTr="00901A06">
              <w:tc>
                <w:tcPr>
                  <w:tcW w:w="704" w:type="dxa"/>
                </w:tcPr>
                <w:p w:rsidR="00722CD4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6508" w:type="dxa"/>
                  <w:gridSpan w:val="2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 xml:space="preserve">Течни концентровани детерџент за прање и дезинфекцију подова </w:t>
                  </w:r>
                  <w:r w:rsidR="00BA54BD" w:rsidRPr="00CB63B8">
                    <w:rPr>
                      <w:rFonts w:ascii="Arial" w:hAnsi="Arial" w:cs="Arial"/>
                      <w:color w:val="000000"/>
                    </w:rPr>
                    <w:t>–</w:t>
                  </w:r>
                  <w:r w:rsidRPr="00CB63B8">
                    <w:rPr>
                      <w:rFonts w:ascii="Arial" w:hAnsi="Arial" w:cs="Arial"/>
                      <w:color w:val="000000"/>
                    </w:rPr>
                    <w:t>Екостерил  10/1</w:t>
                  </w:r>
                </w:p>
              </w:tc>
              <w:tc>
                <w:tcPr>
                  <w:tcW w:w="810" w:type="dxa"/>
                  <w:gridSpan w:val="2"/>
                  <w:vAlign w:val="center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Ком</w:t>
                  </w:r>
                </w:p>
              </w:tc>
              <w:tc>
                <w:tcPr>
                  <w:tcW w:w="798" w:type="dxa"/>
                  <w:vAlign w:val="center"/>
                </w:tcPr>
                <w:p w:rsidR="00722CD4" w:rsidRPr="00CB63B8" w:rsidRDefault="00722CD4" w:rsidP="00AF776F">
                  <w:pPr>
                    <w:pStyle w:val="normal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1</w:t>
                  </w:r>
                  <w:r w:rsidR="00AF776F" w:rsidRPr="00CB63B8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</w:tr>
            <w:tr w:rsidR="00722CD4" w:rsidRPr="00CB63B8" w:rsidTr="00901A06">
              <w:tc>
                <w:tcPr>
                  <w:tcW w:w="704" w:type="dxa"/>
                </w:tcPr>
                <w:p w:rsidR="00722CD4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6508" w:type="dxa"/>
                  <w:gridSpan w:val="2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Детерџент за ручно прање и дезинфекцију судова-екостерил 10/1</w:t>
                  </w:r>
                </w:p>
              </w:tc>
              <w:tc>
                <w:tcPr>
                  <w:tcW w:w="810" w:type="dxa"/>
                  <w:gridSpan w:val="2"/>
                  <w:vAlign w:val="center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Ком</w:t>
                  </w:r>
                </w:p>
              </w:tc>
              <w:tc>
                <w:tcPr>
                  <w:tcW w:w="798" w:type="dxa"/>
                  <w:vAlign w:val="center"/>
                </w:tcPr>
                <w:p w:rsidR="00722CD4" w:rsidRPr="00CB63B8" w:rsidRDefault="00707869" w:rsidP="00AF776F">
                  <w:pPr>
                    <w:pStyle w:val="normal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1</w:t>
                  </w:r>
                  <w:r w:rsidR="00AF776F" w:rsidRPr="00CB63B8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</w:tr>
            <w:tr w:rsidR="00722CD4" w:rsidRPr="00CB63B8" w:rsidTr="00901A06">
              <w:tc>
                <w:tcPr>
                  <w:tcW w:w="704" w:type="dxa"/>
                </w:tcPr>
                <w:p w:rsidR="00722CD4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6508" w:type="dxa"/>
                  <w:gridSpan w:val="2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течни сапун за прање и дезинфекцију руку-екостерил екстар плус 10/1</w:t>
                  </w:r>
                </w:p>
              </w:tc>
              <w:tc>
                <w:tcPr>
                  <w:tcW w:w="810" w:type="dxa"/>
                  <w:gridSpan w:val="2"/>
                  <w:vAlign w:val="center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Ком</w:t>
                  </w:r>
                </w:p>
              </w:tc>
              <w:tc>
                <w:tcPr>
                  <w:tcW w:w="798" w:type="dxa"/>
                  <w:vAlign w:val="center"/>
                </w:tcPr>
                <w:p w:rsidR="00722CD4" w:rsidRPr="00CB63B8" w:rsidRDefault="00707869" w:rsidP="00DB0643">
                  <w:pPr>
                    <w:pStyle w:val="normal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</w:tr>
            <w:tr w:rsidR="00722CD4" w:rsidRPr="00CB63B8" w:rsidTr="00901A06">
              <w:tc>
                <w:tcPr>
                  <w:tcW w:w="704" w:type="dxa"/>
                </w:tcPr>
                <w:p w:rsidR="00722CD4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4.</w:t>
                  </w:r>
                </w:p>
              </w:tc>
              <w:tc>
                <w:tcPr>
                  <w:tcW w:w="6508" w:type="dxa"/>
                  <w:gridSpan w:val="2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Концентровано средство за дезинфекцију и стерилизацију-перал С 50/1</w:t>
                  </w:r>
                </w:p>
              </w:tc>
              <w:tc>
                <w:tcPr>
                  <w:tcW w:w="810" w:type="dxa"/>
                  <w:gridSpan w:val="2"/>
                  <w:vAlign w:val="center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Ком</w:t>
                  </w:r>
                </w:p>
              </w:tc>
              <w:tc>
                <w:tcPr>
                  <w:tcW w:w="798" w:type="dxa"/>
                  <w:vAlign w:val="center"/>
                </w:tcPr>
                <w:p w:rsidR="00722CD4" w:rsidRPr="00CB63B8" w:rsidRDefault="00707869" w:rsidP="00DB0643">
                  <w:pPr>
                    <w:pStyle w:val="normal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722CD4" w:rsidRPr="00CB63B8" w:rsidTr="00901A06">
              <w:tc>
                <w:tcPr>
                  <w:tcW w:w="704" w:type="dxa"/>
                </w:tcPr>
                <w:p w:rsidR="00722CD4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lastRenderedPageBreak/>
                    <w:t>5.</w:t>
                  </w:r>
                </w:p>
              </w:tc>
              <w:tc>
                <w:tcPr>
                  <w:tcW w:w="6508" w:type="dxa"/>
                  <w:gridSpan w:val="2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Течни препарарт за чишћење и одмашћивање рерни-ЕКОРЕР 10/1</w:t>
                  </w:r>
                </w:p>
              </w:tc>
              <w:tc>
                <w:tcPr>
                  <w:tcW w:w="810" w:type="dxa"/>
                  <w:gridSpan w:val="2"/>
                  <w:vAlign w:val="center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Ком</w:t>
                  </w:r>
                </w:p>
              </w:tc>
              <w:tc>
                <w:tcPr>
                  <w:tcW w:w="798" w:type="dxa"/>
                  <w:vAlign w:val="center"/>
                </w:tcPr>
                <w:p w:rsidR="00722CD4" w:rsidRPr="00CB63B8" w:rsidRDefault="00AF776F" w:rsidP="00DB0643">
                  <w:pPr>
                    <w:pStyle w:val="normal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</w:tr>
            <w:tr w:rsidR="00722CD4" w:rsidRPr="00CB63B8" w:rsidTr="00901A06">
              <w:tc>
                <w:tcPr>
                  <w:tcW w:w="704" w:type="dxa"/>
                </w:tcPr>
                <w:p w:rsidR="00722CD4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6.</w:t>
                  </w:r>
                </w:p>
              </w:tc>
              <w:tc>
                <w:tcPr>
                  <w:tcW w:w="6508" w:type="dxa"/>
                  <w:gridSpan w:val="2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Течни концетрат зачишћење и одстрањивање  каменца  -ЕКОКАМ 10/1</w:t>
                  </w:r>
                </w:p>
              </w:tc>
              <w:tc>
                <w:tcPr>
                  <w:tcW w:w="810" w:type="dxa"/>
                  <w:gridSpan w:val="2"/>
                  <w:vAlign w:val="center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Ком</w:t>
                  </w:r>
                </w:p>
              </w:tc>
              <w:tc>
                <w:tcPr>
                  <w:tcW w:w="798" w:type="dxa"/>
                  <w:vAlign w:val="center"/>
                </w:tcPr>
                <w:p w:rsidR="00722CD4" w:rsidRPr="00CB63B8" w:rsidRDefault="00707869" w:rsidP="00DB0643">
                  <w:pPr>
                    <w:pStyle w:val="normal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</w:tr>
            <w:tr w:rsidR="00722CD4" w:rsidRPr="00CB63B8" w:rsidTr="00901A06">
              <w:tc>
                <w:tcPr>
                  <w:tcW w:w="704" w:type="dxa"/>
                </w:tcPr>
                <w:p w:rsidR="00722CD4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7.</w:t>
                  </w:r>
                </w:p>
              </w:tc>
              <w:tc>
                <w:tcPr>
                  <w:tcW w:w="6508" w:type="dxa"/>
                  <w:gridSpan w:val="2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Течно концентровано средство за прање санитарија ЕКОСАНИТ 10/1</w:t>
                  </w:r>
                </w:p>
              </w:tc>
              <w:tc>
                <w:tcPr>
                  <w:tcW w:w="810" w:type="dxa"/>
                  <w:gridSpan w:val="2"/>
                  <w:vAlign w:val="center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Ком</w:t>
                  </w:r>
                </w:p>
              </w:tc>
              <w:tc>
                <w:tcPr>
                  <w:tcW w:w="798" w:type="dxa"/>
                  <w:vAlign w:val="center"/>
                </w:tcPr>
                <w:p w:rsidR="00722CD4" w:rsidRPr="00CB63B8" w:rsidRDefault="00707869" w:rsidP="00DB0643">
                  <w:pPr>
                    <w:pStyle w:val="normal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</w:tr>
            <w:tr w:rsidR="00722CD4" w:rsidRPr="00CB63B8" w:rsidTr="00901A06">
              <w:tc>
                <w:tcPr>
                  <w:tcW w:w="704" w:type="dxa"/>
                </w:tcPr>
                <w:p w:rsidR="00722CD4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8.</w:t>
                  </w:r>
                </w:p>
              </w:tc>
              <w:tc>
                <w:tcPr>
                  <w:tcW w:w="6508" w:type="dxa"/>
                  <w:gridSpan w:val="2"/>
                </w:tcPr>
                <w:p w:rsidR="00722CD4" w:rsidRPr="00CB63B8" w:rsidRDefault="00722CD4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Течни концетрат  за прање и брзу хигијенску дезинфекцију равних површина-МИЦОЛ 10/1</w:t>
                  </w:r>
                </w:p>
              </w:tc>
              <w:tc>
                <w:tcPr>
                  <w:tcW w:w="810" w:type="dxa"/>
                  <w:gridSpan w:val="2"/>
                  <w:vAlign w:val="center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Ком</w:t>
                  </w:r>
                </w:p>
              </w:tc>
              <w:tc>
                <w:tcPr>
                  <w:tcW w:w="798" w:type="dxa"/>
                  <w:vAlign w:val="center"/>
                </w:tcPr>
                <w:p w:rsidR="00722CD4" w:rsidRPr="00CB63B8" w:rsidRDefault="00707869" w:rsidP="00DB0643">
                  <w:pPr>
                    <w:pStyle w:val="normal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15</w:t>
                  </w:r>
                </w:p>
              </w:tc>
            </w:tr>
            <w:tr w:rsidR="00722CD4" w:rsidRPr="00CB63B8" w:rsidTr="00901A06">
              <w:tc>
                <w:tcPr>
                  <w:tcW w:w="704" w:type="dxa"/>
                </w:tcPr>
                <w:p w:rsidR="00722CD4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9.</w:t>
                  </w:r>
                </w:p>
              </w:tc>
              <w:tc>
                <w:tcPr>
                  <w:tcW w:w="6508" w:type="dxa"/>
                  <w:gridSpan w:val="2"/>
                </w:tcPr>
                <w:p w:rsidR="00722CD4" w:rsidRPr="00CB63B8" w:rsidRDefault="00722CD4" w:rsidP="0017612A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 xml:space="preserve">Течно средство за брзу хируршку и хигијенску дезинфекцију руку </w:t>
                  </w:r>
                  <w:r w:rsidR="00BA54BD" w:rsidRPr="00CB63B8">
                    <w:rPr>
                      <w:rFonts w:ascii="Arial" w:hAnsi="Arial" w:cs="Arial"/>
                      <w:color w:val="000000"/>
                    </w:rPr>
                    <w:t>–</w:t>
                  </w:r>
                  <w:r w:rsidRPr="00CB63B8">
                    <w:rPr>
                      <w:rFonts w:ascii="Arial" w:hAnsi="Arial" w:cs="Arial"/>
                      <w:color w:val="000000"/>
                    </w:rPr>
                    <w:t>ЕКОДЕРМ  10/1</w:t>
                  </w:r>
                </w:p>
              </w:tc>
              <w:tc>
                <w:tcPr>
                  <w:tcW w:w="810" w:type="dxa"/>
                  <w:gridSpan w:val="2"/>
                  <w:vAlign w:val="center"/>
                </w:tcPr>
                <w:p w:rsidR="00722CD4" w:rsidRPr="00CB63B8" w:rsidRDefault="00722CD4" w:rsidP="00DB0643">
                  <w:pPr>
                    <w:pStyle w:val="normal0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Ком</w:t>
                  </w:r>
                </w:p>
              </w:tc>
              <w:tc>
                <w:tcPr>
                  <w:tcW w:w="798" w:type="dxa"/>
                  <w:vAlign w:val="center"/>
                </w:tcPr>
                <w:p w:rsidR="00722CD4" w:rsidRPr="00CB63B8" w:rsidRDefault="00707869" w:rsidP="00DB0643">
                  <w:pPr>
                    <w:pStyle w:val="normal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color w:val="000000"/>
                    </w:rPr>
                    <w:t>1</w:t>
                  </w:r>
                  <w:r w:rsidR="00722CD4" w:rsidRPr="00CB63B8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B646AE" w:rsidRPr="00CB63B8" w:rsidTr="00B646AE">
              <w:tc>
                <w:tcPr>
                  <w:tcW w:w="704" w:type="dxa"/>
                </w:tcPr>
                <w:p w:rsidR="00B646AE" w:rsidRPr="00CB63B8" w:rsidRDefault="00B646AE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08" w:type="dxa"/>
                  <w:gridSpan w:val="2"/>
                  <w:vAlign w:val="center"/>
                </w:tcPr>
                <w:p w:rsidR="00B646AE" w:rsidRPr="00CB63B8" w:rsidRDefault="00B646AE" w:rsidP="00B646AE">
                  <w:pPr>
                    <w:pStyle w:val="normal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CB63B8">
                    <w:rPr>
                      <w:rFonts w:ascii="Arial" w:hAnsi="Arial" w:cs="Arial"/>
                      <w:b/>
                      <w:color w:val="000000"/>
                    </w:rPr>
                    <w:t>СРЕДСТВО ЗА ПРАЊЕ ТЕПИХА</w:t>
                  </w:r>
                </w:p>
              </w:tc>
              <w:tc>
                <w:tcPr>
                  <w:tcW w:w="810" w:type="dxa"/>
                  <w:gridSpan w:val="2"/>
                  <w:vAlign w:val="center"/>
                </w:tcPr>
                <w:p w:rsidR="00B646AE" w:rsidRPr="00CB63B8" w:rsidRDefault="00B646AE" w:rsidP="00DB0643">
                  <w:pPr>
                    <w:pStyle w:val="normal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:rsidR="00B646AE" w:rsidRPr="00CB63B8" w:rsidRDefault="00B646AE" w:rsidP="00DB0643">
                  <w:pPr>
                    <w:pStyle w:val="normal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17612A" w:rsidRPr="00CB63B8" w:rsidTr="00901A06">
              <w:tc>
                <w:tcPr>
                  <w:tcW w:w="704" w:type="dxa"/>
                </w:tcPr>
                <w:p w:rsidR="0017612A" w:rsidRPr="00CB63B8" w:rsidRDefault="0017612A" w:rsidP="00722CD4">
                  <w:pPr>
                    <w:pStyle w:val="normal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B63B8">
                    <w:rPr>
                      <w:rFonts w:ascii="Arial" w:hAnsi="Arial" w:cs="Arial"/>
                    </w:rPr>
                    <w:t>10.</w:t>
                  </w:r>
                </w:p>
              </w:tc>
              <w:tc>
                <w:tcPr>
                  <w:tcW w:w="6508" w:type="dxa"/>
                  <w:gridSpan w:val="2"/>
                </w:tcPr>
                <w:p w:rsidR="0017612A" w:rsidRPr="00CB63B8" w:rsidRDefault="0017612A" w:rsidP="00DB0643">
                  <w:pPr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63B8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 xml:space="preserve">Концентровано средство за прање тепиха, итисона и меблираног намештаја, након прања површину није потребно естрахирати/испирати, третирану површину довољно је усисати са вакуумским усисивачем, </w:t>
                  </w:r>
                  <w:r w:rsidRPr="00CB63B8">
                    <w:rPr>
                      <w:rFonts w:ascii="Arial" w:hAnsi="Arial" w:cs="Arial"/>
                      <w:sz w:val="22"/>
                      <w:szCs w:val="22"/>
                      <w:lang w:val="sr-Latn-CS"/>
                    </w:rPr>
                    <w:t xml:space="preserve">PH 9, </w:t>
                  </w:r>
                  <w:r w:rsidRPr="00CB63B8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 xml:space="preserve">дозирање са водом 1%,5 </w:t>
                  </w:r>
                  <w:r w:rsidR="00BA54BD" w:rsidRPr="00CB63B8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–</w:t>
                  </w:r>
                  <w:r w:rsidRPr="00CB63B8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 xml:space="preserve"> 15% </w:t>
                  </w:r>
                  <w:r w:rsidRPr="00CB63B8">
                    <w:rPr>
                      <w:rFonts w:ascii="Arial" w:hAnsi="Arial" w:cs="Arial"/>
                      <w:sz w:val="22"/>
                      <w:szCs w:val="22"/>
                      <w:lang w:val="sr-Latn-CS"/>
                    </w:rPr>
                    <w:t xml:space="preserve">propan-2-ol, 5-15%  nejonski surfaktanati, &lt;5% katjonskih surfaktanata (didecil dimetil amonijum hlorid) </w:t>
                  </w:r>
                  <w:r w:rsidRPr="00CB63B8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 xml:space="preserve">пак, 5л, </w:t>
                  </w:r>
                </w:p>
                <w:p w:rsidR="0017612A" w:rsidRPr="00CB63B8" w:rsidRDefault="0017612A" w:rsidP="00DB0643">
                  <w:pPr>
                    <w:spacing w:line="240" w:lineRule="auto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</w:p>
              </w:tc>
              <w:tc>
                <w:tcPr>
                  <w:tcW w:w="810" w:type="dxa"/>
                  <w:gridSpan w:val="2"/>
                  <w:vAlign w:val="center"/>
                </w:tcPr>
                <w:p w:rsidR="0017612A" w:rsidRPr="00CB63B8" w:rsidRDefault="0017612A" w:rsidP="00DB064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63B8">
                    <w:rPr>
                      <w:rFonts w:ascii="Arial" w:hAnsi="Arial" w:cs="Arial"/>
                      <w:sz w:val="22"/>
                      <w:szCs w:val="22"/>
                    </w:rPr>
                    <w:t>ком</w:t>
                  </w:r>
                </w:p>
              </w:tc>
              <w:tc>
                <w:tcPr>
                  <w:tcW w:w="798" w:type="dxa"/>
                  <w:vAlign w:val="center"/>
                </w:tcPr>
                <w:p w:rsidR="0017612A" w:rsidRPr="00CB63B8" w:rsidRDefault="00707869" w:rsidP="00DB0643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63B8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BF6CFC" w:rsidRPr="00FC2F39" w:rsidRDefault="00BF6CFC" w:rsidP="00BF6CFC">
            <w:pPr>
              <w:ind w:left="215" w:right="155"/>
              <w:jc w:val="both"/>
              <w:rPr>
                <w:rFonts w:ascii="Arial" w:hAnsi="Arial" w:cs="Arial"/>
                <w:lang w:val="ru-RU"/>
              </w:rPr>
            </w:pPr>
            <w:r w:rsidRPr="00CB63B8">
              <w:rPr>
                <w:rFonts w:ascii="Arial" w:hAnsi="Arial" w:cs="Arial"/>
                <w:lang w:val="ru-RU"/>
              </w:rPr>
              <w:t>Спецификација представља оквирне потребе наручиоца за</w:t>
            </w:r>
            <w:r w:rsidRPr="00CB63B8">
              <w:rPr>
                <w:rFonts w:ascii="Arial" w:hAnsi="Arial" w:cs="Arial"/>
              </w:rPr>
              <w:t xml:space="preserve"> </w:t>
            </w:r>
            <w:r w:rsidRPr="00CB63B8">
              <w:rPr>
                <w:rFonts w:ascii="Arial" w:hAnsi="Arial" w:cs="Arial"/>
                <w:lang w:val="ru-RU"/>
              </w:rPr>
              <w:t xml:space="preserve"> 20</w:t>
            </w:r>
            <w:r w:rsidR="00630FC1" w:rsidRPr="00CB63B8">
              <w:rPr>
                <w:rFonts w:ascii="Arial" w:hAnsi="Arial" w:cs="Arial"/>
                <w:lang w:val="ru-RU"/>
              </w:rPr>
              <w:t>2</w:t>
            </w:r>
            <w:r w:rsidR="006E7DA3" w:rsidRPr="00CB63B8">
              <w:rPr>
                <w:rFonts w:ascii="Arial" w:hAnsi="Arial" w:cs="Arial"/>
                <w:lang w:val="ru-RU"/>
              </w:rPr>
              <w:t>2</w:t>
            </w:r>
            <w:r w:rsidRPr="00CB63B8">
              <w:rPr>
                <w:rFonts w:ascii="Arial" w:hAnsi="Arial" w:cs="Arial"/>
                <w:lang w:val="ru-RU"/>
              </w:rPr>
              <w:t>/202</w:t>
            </w:r>
            <w:r w:rsidR="006E7DA3" w:rsidRPr="00CB63B8">
              <w:rPr>
                <w:rFonts w:ascii="Arial" w:hAnsi="Arial" w:cs="Arial"/>
                <w:lang w:val="ru-RU"/>
              </w:rPr>
              <w:t>3</w:t>
            </w:r>
            <w:r w:rsidRPr="00D015D2">
              <w:rPr>
                <w:rFonts w:ascii="Arial" w:hAnsi="Arial" w:cs="Arial"/>
                <w:lang w:val="ru-RU"/>
              </w:rPr>
              <w:t>.</w:t>
            </w:r>
            <w:r w:rsidRPr="00FC2F39">
              <w:rPr>
                <w:rFonts w:ascii="Arial" w:hAnsi="Arial" w:cs="Arial"/>
                <w:lang w:val="ru-RU"/>
              </w:rPr>
              <w:t xml:space="preserve"> </w:t>
            </w:r>
            <w:r w:rsidR="006E7DA3">
              <w:rPr>
                <w:rFonts w:ascii="Arial" w:hAnsi="Arial" w:cs="Arial"/>
                <w:lang w:val="ru-RU"/>
              </w:rPr>
              <w:t>г</w:t>
            </w:r>
            <w:r w:rsidRPr="00FC2F39">
              <w:rPr>
                <w:rFonts w:ascii="Arial" w:hAnsi="Arial" w:cs="Arial"/>
                <w:lang w:val="ru-RU"/>
              </w:rPr>
              <w:t>одину.</w:t>
            </w:r>
          </w:p>
          <w:p w:rsidR="00BF6CFC" w:rsidRPr="00FC2F39" w:rsidRDefault="00BF6CFC" w:rsidP="00BF6CFC">
            <w:pPr>
              <w:ind w:right="155"/>
              <w:jc w:val="both"/>
              <w:rPr>
                <w:rFonts w:ascii="Arial" w:hAnsi="Arial" w:cs="Arial"/>
              </w:rPr>
            </w:pPr>
            <w:r w:rsidRPr="00FC2F39">
              <w:rPr>
                <w:rFonts w:ascii="Arial" w:hAnsi="Arial" w:cs="Arial"/>
                <w:lang w:val="ru-RU"/>
              </w:rPr>
              <w:t>Наручилац задржава право да одступи од наведених количина у складу са расположивим средствима предвиђеним финанасијским планом наручиоца за 20</w:t>
            </w:r>
            <w:r w:rsidR="00630FC1" w:rsidRPr="00FC2F39">
              <w:rPr>
                <w:rFonts w:ascii="Arial" w:hAnsi="Arial" w:cs="Arial"/>
                <w:lang w:val="ru-RU"/>
              </w:rPr>
              <w:t>2</w:t>
            </w:r>
            <w:r w:rsidR="006E7DA3">
              <w:rPr>
                <w:rFonts w:ascii="Arial" w:hAnsi="Arial" w:cs="Arial"/>
                <w:lang w:val="ru-RU"/>
              </w:rPr>
              <w:t>2</w:t>
            </w:r>
            <w:r w:rsidRPr="00FC2F39">
              <w:rPr>
                <w:rFonts w:ascii="Arial" w:hAnsi="Arial" w:cs="Arial"/>
                <w:lang w:val="ru-RU"/>
              </w:rPr>
              <w:t>.годину.</w:t>
            </w:r>
          </w:p>
          <w:p w:rsidR="00FC2F39" w:rsidRDefault="00FC2F39" w:rsidP="00FC2F39">
            <w:pPr>
              <w:autoSpaceDE w:val="0"/>
              <w:autoSpaceDN w:val="0"/>
              <w:adjustRightInd w:val="0"/>
              <w:spacing w:line="240" w:lineRule="auto"/>
              <w:ind w:left="-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Понуђач мора доказати да испуњава услове за стављање у промет биоцидних </w:t>
            </w:r>
            <w:proofErr w:type="gramStart"/>
            <w:r>
              <w:rPr>
                <w:rFonts w:ascii="Arial" w:hAnsi="Arial" w:cs="Arial"/>
              </w:rPr>
              <w:t xml:space="preserve">производа </w:t>
            </w:r>
            <w:r>
              <w:rPr>
                <w:rFonts w:ascii="Arial" w:eastAsia="Times New Roman" w:hAnsi="Arial" w:cs="Arial"/>
                <w:lang w:eastAsia="sr-Latn-CS"/>
              </w:rPr>
              <w:t xml:space="preserve"> и</w:t>
            </w:r>
            <w:proofErr w:type="gramEnd"/>
            <w:r>
              <w:rPr>
                <w:rFonts w:ascii="Arial" w:eastAsia="Times New Roman" w:hAnsi="Arial" w:cs="Arial"/>
                <w:lang w:eastAsia="sr-Latn-CS"/>
              </w:rPr>
              <w:t xml:space="preserve"> хемикалија које нуди, по Закону о биоцидним производима (``Сл. Гласник РС`` бр.30/09 и 88/10) за биоцидне производе, а за хемикалије по Правилнику о Регистру хемикалија (``Сл.Гласник РС`` бр. 100/11, 16/12 и 47/12).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FC2F39" w:rsidRDefault="00FC2F39" w:rsidP="00FC2F39">
            <w:pPr>
              <w:autoSpaceDE w:val="0"/>
              <w:autoSpaceDN w:val="0"/>
              <w:adjustRightInd w:val="0"/>
              <w:spacing w:line="240" w:lineRule="auto"/>
              <w:ind w:left="-90"/>
              <w:rPr>
                <w:rFonts w:ascii="Arial" w:hAnsi="Arial" w:cs="Arial"/>
                <w:b/>
              </w:rPr>
            </w:pPr>
          </w:p>
          <w:p w:rsidR="00FC2F39" w:rsidRPr="003B2E93" w:rsidRDefault="00FC2F39" w:rsidP="00A4349F">
            <w:pPr>
              <w:autoSpaceDE w:val="0"/>
              <w:autoSpaceDN w:val="0"/>
              <w:adjustRightInd w:val="0"/>
              <w:spacing w:line="240" w:lineRule="auto"/>
              <w:ind w:left="-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B2E93">
              <w:rPr>
                <w:rFonts w:ascii="Arial" w:hAnsi="Arial" w:cs="Arial"/>
                <w:b/>
              </w:rPr>
              <w:t>Доказивање наведеног понуђач врши достављањем копија решења орган</w:t>
            </w:r>
            <w:r>
              <w:rPr>
                <w:rFonts w:ascii="Arial" w:hAnsi="Arial" w:cs="Arial"/>
                <w:b/>
                <w:lang w:val="sr-Latn-CS"/>
              </w:rPr>
              <w:t>a</w:t>
            </w:r>
            <w:r w:rsidRPr="003B2E93">
              <w:rPr>
                <w:rFonts w:ascii="Arial" w:hAnsi="Arial" w:cs="Arial"/>
                <w:b/>
              </w:rPr>
              <w:t xml:space="preserve"> надлежних за њихово издавање. </w:t>
            </w:r>
          </w:p>
          <w:p w:rsidR="00FC2F39" w:rsidRPr="00FC2F39" w:rsidRDefault="00FC2F39" w:rsidP="00BF6CFC">
            <w:pPr>
              <w:ind w:right="15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FC2F39" w:rsidRPr="00A101E9" w:rsidRDefault="00FC2F39" w:rsidP="00FC2F39">
            <w:pPr>
              <w:suppressAutoHyphens w:val="0"/>
              <w:spacing w:after="158" w:line="236" w:lineRule="auto"/>
              <w:ind w:firstLine="708"/>
              <w:jc w:val="both"/>
              <w:rPr>
                <w:rFonts w:ascii="Arial" w:eastAsia="Arial" w:hAnsi="Arial" w:cs="Arial"/>
              </w:rPr>
            </w:pPr>
            <w:r w:rsidRPr="00A101E9">
              <w:rPr>
                <w:rFonts w:ascii="Arial" w:eastAsia="Arial" w:hAnsi="Arial" w:cs="Arial"/>
                <w:b/>
              </w:rPr>
              <w:t>Гаранција у погледу квалитета</w:t>
            </w:r>
            <w:r w:rsidRPr="00A101E9">
              <w:rPr>
                <w:rFonts w:ascii="Arial" w:eastAsia="Arial" w:hAnsi="Arial" w:cs="Arial"/>
              </w:rPr>
              <w:t xml:space="preserve">: </w:t>
            </w:r>
          </w:p>
          <w:p w:rsidR="00BF6CFC" w:rsidRDefault="00BF6CFC" w:rsidP="00BF6CFC">
            <w:pPr>
              <w:ind w:right="155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BF6CFC" w:rsidRPr="009A3BB7" w:rsidRDefault="00BF6CFC" w:rsidP="00BF6CFC">
            <w:pPr>
              <w:ind w:right="155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val="sr-Cyrl-CS"/>
              </w:rPr>
            </w:pPr>
            <w:r w:rsidRPr="009A3BB7">
              <w:rPr>
                <w:rFonts w:ascii="Arial" w:hAnsi="Arial" w:cs="Arial"/>
                <w:b/>
                <w:color w:val="auto"/>
                <w:sz w:val="22"/>
                <w:szCs w:val="22"/>
                <w:lang w:val="sr-Cyrl-CS"/>
              </w:rPr>
              <w:t xml:space="preserve">За понуђена добра понуђач је у обавези да достави доказе о траженим                         </w:t>
            </w:r>
          </w:p>
          <w:p w:rsidR="00BF6CFC" w:rsidRPr="009A3BB7" w:rsidRDefault="00BF6CFC" w:rsidP="00BF6CFC">
            <w:pPr>
              <w:ind w:right="155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val="sr-Cyrl-CS"/>
              </w:rPr>
            </w:pPr>
            <w:r w:rsidRPr="009A3BB7">
              <w:rPr>
                <w:rFonts w:ascii="Arial" w:hAnsi="Arial" w:cs="Arial"/>
                <w:b/>
                <w:color w:val="auto"/>
                <w:sz w:val="22"/>
                <w:szCs w:val="22"/>
                <w:lang w:val="sr-Cyrl-CS"/>
              </w:rPr>
              <w:t>карактеристикама понуђених добара ( декларацију произвођача, односно, понуђача) са упутством за употребу.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sr-Cyrl-CS"/>
              </w:rPr>
              <w:t xml:space="preserve"> </w:t>
            </w:r>
            <w:r w:rsidRPr="009A3BB7">
              <w:rPr>
                <w:rFonts w:ascii="Arial" w:hAnsi="Arial" w:cs="Arial"/>
                <w:b/>
                <w:color w:val="auto"/>
                <w:sz w:val="22"/>
                <w:szCs w:val="22"/>
                <w:lang w:val="sr-Cyrl-CS"/>
              </w:rPr>
              <w:t>У  колико не достави, понуда ће бити одбијена као неприхватљива.</w:t>
            </w:r>
          </w:p>
          <w:p w:rsidR="00BF6CFC" w:rsidRDefault="00BF6CFC" w:rsidP="00BF6CFC">
            <w:pPr>
              <w:ind w:right="15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BF6CFC" w:rsidRPr="00630FC1" w:rsidRDefault="00BF6CFC" w:rsidP="00BF6CFC">
            <w:pPr>
              <w:spacing w:line="240" w:lineRule="auto"/>
              <w:ind w:right="155"/>
              <w:jc w:val="both"/>
              <w:rPr>
                <w:rFonts w:ascii="Arial" w:hAnsi="Arial" w:cs="Arial"/>
                <w:lang w:val="sr-Cyrl-CS"/>
              </w:rPr>
            </w:pPr>
            <w:r w:rsidRPr="00630FC1">
              <w:rPr>
                <w:rFonts w:ascii="Arial" w:hAnsi="Arial" w:cs="Arial"/>
                <w:lang w:val="sr-Cyrl-CS"/>
              </w:rPr>
              <w:t>Приликом испоруке добара понуђач је обавезан да приложи декларацију произвођача.</w:t>
            </w:r>
          </w:p>
          <w:p w:rsidR="00BF6CFC" w:rsidRDefault="00BF6CFC" w:rsidP="00BF6CFC">
            <w:pPr>
              <w:suppressAutoHyphens w:val="0"/>
              <w:spacing w:after="158" w:line="236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BF6CFC" w:rsidRPr="00A101E9" w:rsidRDefault="00BF6CFC" w:rsidP="00BF6CFC">
            <w:pPr>
              <w:spacing w:after="158" w:line="241" w:lineRule="auto"/>
              <w:jc w:val="both"/>
              <w:rPr>
                <w:rFonts w:ascii="Arial" w:eastAsia="Arial" w:hAnsi="Arial" w:cs="Arial"/>
              </w:rPr>
            </w:pPr>
            <w:r w:rsidRPr="00A101E9">
              <w:rPr>
                <w:rFonts w:ascii="Arial" w:eastAsia="Arial" w:hAnsi="Arial" w:cs="Arial"/>
              </w:rPr>
              <w:t xml:space="preserve">Понуђач је дужан да гарантује техничке и функционалне карактеристике и да у погледу квалитета испоручених добара задовољавају важећe прописe и  стандарде у складу са описом датим у делу конкурсне документације </w:t>
            </w:r>
          </w:p>
          <w:p w:rsidR="00BF6CFC" w:rsidRPr="00A101E9" w:rsidRDefault="00BF6CFC" w:rsidP="00BF6CFC">
            <w:pPr>
              <w:spacing w:after="36" w:line="241" w:lineRule="auto"/>
              <w:jc w:val="both"/>
              <w:rPr>
                <w:rFonts w:ascii="Arial" w:eastAsia="Arial" w:hAnsi="Arial" w:cs="Arial"/>
              </w:rPr>
            </w:pPr>
            <w:r w:rsidRPr="00A101E9">
              <w:rPr>
                <w:rFonts w:ascii="Arial" w:eastAsia="Arial" w:hAnsi="Arial" w:cs="Arial"/>
              </w:rPr>
              <w:t>Добра морају бити упакована у оригиналну произвођачку амбалажу, при чему су индивидуална транспортна паковања затворена тако да обезбеђују добро од расипања, просипања и других промена.</w:t>
            </w:r>
          </w:p>
          <w:p w:rsidR="00BF6CFC" w:rsidRPr="00A101E9" w:rsidRDefault="00BF6CFC" w:rsidP="00BF6CFC">
            <w:pPr>
              <w:spacing w:after="36" w:line="241" w:lineRule="auto"/>
              <w:jc w:val="both"/>
              <w:rPr>
                <w:rFonts w:ascii="Arial" w:eastAsia="Arial" w:hAnsi="Arial" w:cs="Arial"/>
              </w:rPr>
            </w:pPr>
            <w:r w:rsidRPr="00A101E9">
              <w:rPr>
                <w:rFonts w:ascii="Arial" w:eastAsia="Arial" w:hAnsi="Arial" w:cs="Arial"/>
              </w:rPr>
              <w:lastRenderedPageBreak/>
              <w:t xml:space="preserve">На индивидуалним и транспортним паковањима је обавезна декларација </w:t>
            </w:r>
            <w:proofErr w:type="gramStart"/>
            <w:r w:rsidRPr="00A101E9">
              <w:rPr>
                <w:rFonts w:ascii="Arial" w:eastAsia="Arial" w:hAnsi="Arial" w:cs="Arial"/>
              </w:rPr>
              <w:t>о  исправности</w:t>
            </w:r>
            <w:proofErr w:type="gramEnd"/>
            <w:r w:rsidRPr="00A101E9">
              <w:rPr>
                <w:rFonts w:ascii="Arial" w:eastAsia="Arial" w:hAnsi="Arial" w:cs="Arial"/>
              </w:rPr>
              <w:t xml:space="preserve"> и роком трајања предметне пошиљке. </w:t>
            </w:r>
          </w:p>
          <w:p w:rsidR="00BF6CFC" w:rsidRPr="00A101E9" w:rsidRDefault="00BF6CFC" w:rsidP="00BF6CFC">
            <w:pPr>
              <w:spacing w:after="36" w:line="241" w:lineRule="auto"/>
              <w:jc w:val="both"/>
              <w:rPr>
                <w:rFonts w:ascii="Arial" w:eastAsia="Arial" w:hAnsi="Arial" w:cs="Arial"/>
              </w:rPr>
            </w:pPr>
            <w:r w:rsidRPr="00A101E9">
              <w:rPr>
                <w:rFonts w:ascii="Arial" w:eastAsia="Arial" w:hAnsi="Arial" w:cs="Arial"/>
              </w:rPr>
              <w:t xml:space="preserve">Испоручена добара која не испуњавају захтевани ниво квалитета и техничко </w:t>
            </w:r>
            <w:r w:rsidR="00BA54BD">
              <w:rPr>
                <w:rFonts w:ascii="Arial" w:eastAsia="Arial" w:hAnsi="Arial" w:cs="Arial"/>
              </w:rPr>
              <w:t>–</w:t>
            </w:r>
            <w:r w:rsidRPr="00A101E9">
              <w:rPr>
                <w:rFonts w:ascii="Arial" w:eastAsia="Arial" w:hAnsi="Arial" w:cs="Arial"/>
              </w:rPr>
              <w:t xml:space="preserve"> функционалне карактеристике у складу са узорцима из понуде биће враћена понуђачу.</w:t>
            </w:r>
          </w:p>
          <w:p w:rsidR="00BF6CFC" w:rsidRPr="00A101E9" w:rsidRDefault="00BF6CFC" w:rsidP="00BF6CFC">
            <w:pPr>
              <w:spacing w:after="38" w:line="240" w:lineRule="auto"/>
              <w:rPr>
                <w:rFonts w:ascii="Arial" w:eastAsia="Arial" w:hAnsi="Arial" w:cs="Arial"/>
              </w:rPr>
            </w:pPr>
          </w:p>
          <w:p w:rsidR="00BF6CFC" w:rsidRPr="00A101E9" w:rsidRDefault="00BF6CFC" w:rsidP="00BF6CFC">
            <w:pPr>
              <w:suppressAutoHyphens w:val="0"/>
              <w:spacing w:after="35" w:line="236" w:lineRule="auto"/>
              <w:ind w:left="221"/>
              <w:jc w:val="both"/>
              <w:rPr>
                <w:rFonts w:ascii="Arial" w:eastAsia="Arial" w:hAnsi="Arial" w:cs="Arial"/>
              </w:rPr>
            </w:pPr>
            <w:r w:rsidRPr="00A101E9">
              <w:rPr>
                <w:rFonts w:ascii="Arial" w:eastAsia="Arial" w:hAnsi="Arial" w:cs="Arial"/>
                <w:b/>
              </w:rPr>
              <w:t xml:space="preserve">Рок испоруке добра  </w:t>
            </w:r>
          </w:p>
          <w:p w:rsidR="00BF6CFC" w:rsidRPr="00A101E9" w:rsidRDefault="00BF6CFC" w:rsidP="00BF6CFC">
            <w:pPr>
              <w:spacing w:after="38" w:line="240" w:lineRule="auto"/>
              <w:rPr>
                <w:rFonts w:ascii="Arial" w:eastAsia="Arial" w:hAnsi="Arial" w:cs="Arial"/>
              </w:rPr>
            </w:pPr>
          </w:p>
          <w:p w:rsidR="00BF6CFC" w:rsidRPr="009A2364" w:rsidRDefault="00BF6CFC" w:rsidP="00BF6CFC">
            <w:pPr>
              <w:spacing w:after="36" w:line="241" w:lineRule="auto"/>
              <w:jc w:val="both"/>
              <w:rPr>
                <w:rFonts w:ascii="Arial" w:eastAsia="Arial" w:hAnsi="Arial" w:cs="Arial"/>
              </w:rPr>
            </w:pPr>
            <w:r w:rsidRPr="009A2364">
              <w:rPr>
                <w:rFonts w:ascii="Arial" w:eastAsia="Arial" w:hAnsi="Arial" w:cs="Arial"/>
              </w:rPr>
              <w:t>Рок испоруке је 2 дана од дана закључења уговора, односно 3 дана од дана истицања сваког појединачног писменог захтева наручиоца за испоруком дела предмета јавне набавке.</w:t>
            </w:r>
          </w:p>
          <w:p w:rsidR="00BF6CFC" w:rsidRDefault="00BF6CFC" w:rsidP="00BF6CFC">
            <w:pPr>
              <w:rPr>
                <w:rFonts w:ascii="Arial" w:hAnsi="Arial" w:cs="Arial"/>
              </w:rPr>
            </w:pPr>
            <w:r w:rsidRPr="009A2364">
              <w:rPr>
                <w:rFonts w:ascii="Arial" w:hAnsi="Arial" w:cs="Arial"/>
              </w:rPr>
              <w:t>Рок испоруке добара зависно од потреба</w:t>
            </w:r>
            <w:proofErr w:type="gramStart"/>
            <w:r w:rsidRPr="009A2364">
              <w:rPr>
                <w:rFonts w:ascii="Arial" w:hAnsi="Arial" w:cs="Arial"/>
              </w:rPr>
              <w:t>,сукцесивно</w:t>
            </w:r>
            <w:proofErr w:type="gramEnd"/>
            <w:r w:rsidRPr="009A2364">
              <w:rPr>
                <w:rFonts w:ascii="Arial" w:hAnsi="Arial" w:cs="Arial"/>
              </w:rPr>
              <w:t xml:space="preserve">, по динамици наручиоца </w:t>
            </w:r>
            <w:r w:rsidR="00BA54BD" w:rsidRPr="009A2364">
              <w:rPr>
                <w:rFonts w:ascii="Arial" w:hAnsi="Arial" w:cs="Arial"/>
              </w:rPr>
              <w:t>–</w:t>
            </w:r>
            <w:r w:rsidRPr="009A2364">
              <w:rPr>
                <w:rFonts w:ascii="Arial" w:hAnsi="Arial" w:cs="Arial"/>
              </w:rPr>
              <w:t>поруџбина путем телефона</w:t>
            </w:r>
            <w:r w:rsidR="00FC22F7">
              <w:rPr>
                <w:rFonts w:ascii="Arial" w:hAnsi="Arial" w:cs="Arial"/>
              </w:rPr>
              <w:t>, мејла</w:t>
            </w:r>
            <w:r w:rsidRPr="009A2364">
              <w:rPr>
                <w:rFonts w:ascii="Arial" w:hAnsi="Arial" w:cs="Arial"/>
                <w:lang w:val="sr-Cyrl-BA"/>
              </w:rPr>
              <w:t>.</w:t>
            </w:r>
            <w:r w:rsidRPr="009A2364">
              <w:rPr>
                <w:rFonts w:ascii="Arial" w:hAnsi="Arial" w:cs="Arial"/>
              </w:rPr>
              <w:t xml:space="preserve">  </w:t>
            </w:r>
          </w:p>
          <w:p w:rsidR="007C1776" w:rsidRDefault="007C1776" w:rsidP="007C1776">
            <w:pPr>
              <w:pStyle w:val="NormalWeb"/>
              <w:spacing w:before="0" w:beforeAutospacing="0" w:after="0" w:afterAutospacing="0"/>
              <w:ind w:right="-64"/>
              <w:rPr>
                <w:rFonts w:ascii="Arial" w:hAnsi="Arial" w:cs="Arial"/>
              </w:rPr>
            </w:pPr>
          </w:p>
          <w:p w:rsidR="007C1776" w:rsidRPr="00C24662" w:rsidRDefault="007C1776" w:rsidP="007C1776">
            <w:pPr>
              <w:pStyle w:val="NormalWeb"/>
              <w:spacing w:before="0" w:beforeAutospacing="0" w:after="0" w:afterAutospacing="0"/>
              <w:ind w:right="-64"/>
              <w:rPr>
                <w:rFonts w:ascii="Arial" w:hAnsi="Arial" w:cs="Arial"/>
                <w:b/>
              </w:rPr>
            </w:pPr>
            <w:r w:rsidRPr="00C24662">
              <w:rPr>
                <w:rFonts w:ascii="Arial" w:hAnsi="Arial" w:cs="Arial"/>
                <w:b/>
              </w:rPr>
              <w:t xml:space="preserve">Продавац је у обавези да најмање 24 сата пре испоруке требованих намирница </w:t>
            </w:r>
            <w:r>
              <w:rPr>
                <w:rFonts w:ascii="Arial" w:hAnsi="Arial" w:cs="Arial"/>
                <w:b/>
              </w:rPr>
              <w:t>Купцу</w:t>
            </w:r>
            <w:r w:rsidRPr="00C24662">
              <w:rPr>
                <w:rFonts w:ascii="Arial" w:hAnsi="Arial" w:cs="Arial"/>
                <w:b/>
              </w:rPr>
              <w:t xml:space="preserve"> достави : име и презиме возача, регистарски број возила и скенирану отпремницу.</w:t>
            </w:r>
          </w:p>
          <w:p w:rsidR="007C1776" w:rsidRPr="009A2364" w:rsidRDefault="007C1776" w:rsidP="00BF6CF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6CFC" w:rsidRPr="00A101E9" w:rsidRDefault="00BF6CFC" w:rsidP="00BF6CFC">
            <w:pPr>
              <w:suppressAutoHyphens w:val="0"/>
              <w:spacing w:after="35" w:line="236" w:lineRule="auto"/>
              <w:ind w:left="221"/>
              <w:jc w:val="both"/>
              <w:rPr>
                <w:rFonts w:ascii="Arial" w:eastAsia="Arial" w:hAnsi="Arial" w:cs="Arial"/>
              </w:rPr>
            </w:pPr>
            <w:r w:rsidRPr="00A101E9">
              <w:rPr>
                <w:rFonts w:ascii="Arial" w:eastAsia="Arial" w:hAnsi="Arial" w:cs="Arial"/>
                <w:b/>
              </w:rPr>
              <w:t xml:space="preserve">Начин   испоруке добра </w:t>
            </w:r>
          </w:p>
          <w:p w:rsidR="00BF6CFC" w:rsidRPr="00A101E9" w:rsidRDefault="00BF6CFC" w:rsidP="00BF6CFC">
            <w:pPr>
              <w:spacing w:after="36" w:line="240" w:lineRule="auto"/>
              <w:rPr>
                <w:rFonts w:ascii="Arial" w:eastAsia="Arial" w:hAnsi="Arial" w:cs="Arial"/>
              </w:rPr>
            </w:pPr>
          </w:p>
          <w:p w:rsidR="00BF6CFC" w:rsidRPr="00A101E9" w:rsidRDefault="00BF6CFC" w:rsidP="00BF6CFC">
            <w:pPr>
              <w:spacing w:after="36" w:line="241" w:lineRule="auto"/>
              <w:jc w:val="both"/>
              <w:rPr>
                <w:rFonts w:ascii="Arial" w:eastAsia="Arial" w:hAnsi="Arial" w:cs="Arial"/>
              </w:rPr>
            </w:pPr>
            <w:r w:rsidRPr="00A101E9">
              <w:rPr>
                <w:rFonts w:ascii="Arial" w:eastAsia="Arial" w:hAnsi="Arial" w:cs="Arial"/>
              </w:rPr>
              <w:t>Добра</w:t>
            </w:r>
            <w:r>
              <w:rPr>
                <w:rFonts w:ascii="Arial" w:eastAsia="Arial" w:hAnsi="Arial" w:cs="Arial"/>
              </w:rPr>
              <w:t xml:space="preserve"> </w:t>
            </w:r>
            <w:r w:rsidRPr="00A101E9">
              <w:rPr>
                <w:rFonts w:ascii="Arial" w:eastAsia="Arial" w:hAnsi="Arial" w:cs="Arial"/>
              </w:rPr>
              <w:t>се од стране Наручиоца примају на бази отпремнице која мора бити потписана од стране за ту намену овлашћених представника Наручиоца и Понуђача.</w:t>
            </w:r>
          </w:p>
          <w:p w:rsidR="00BF6CFC" w:rsidRPr="00A101E9" w:rsidRDefault="00BF6CFC" w:rsidP="00BF6CFC">
            <w:pPr>
              <w:spacing w:after="36" w:line="241" w:lineRule="auto"/>
              <w:jc w:val="both"/>
              <w:rPr>
                <w:rFonts w:ascii="Arial" w:eastAsia="Arial" w:hAnsi="Arial" w:cs="Arial"/>
              </w:rPr>
            </w:pPr>
            <w:r w:rsidRPr="00A101E9">
              <w:rPr>
                <w:rFonts w:ascii="Arial" w:eastAsia="Arial" w:hAnsi="Arial" w:cs="Arial"/>
              </w:rPr>
              <w:t xml:space="preserve">Наручиоц има право да одбије пријем добара која нису у складу са спецификацијом из понуде, која су оштећена или на било који други начин нису у складу са узорцима </w:t>
            </w:r>
            <w:proofErr w:type="gramStart"/>
            <w:r w:rsidRPr="00A101E9">
              <w:rPr>
                <w:rFonts w:ascii="Arial" w:eastAsia="Arial" w:hAnsi="Arial" w:cs="Arial"/>
              </w:rPr>
              <w:t>из  понуде</w:t>
            </w:r>
            <w:proofErr w:type="gramEnd"/>
            <w:r w:rsidRPr="00A101E9">
              <w:rPr>
                <w:rFonts w:ascii="Arial" w:eastAsia="Arial" w:hAnsi="Arial" w:cs="Arial"/>
              </w:rPr>
              <w:t xml:space="preserve">. </w:t>
            </w:r>
          </w:p>
          <w:p w:rsidR="00BF6CFC" w:rsidRPr="00A101E9" w:rsidRDefault="00BF6CFC" w:rsidP="00BF6CFC">
            <w:pPr>
              <w:spacing w:after="36" w:line="241" w:lineRule="auto"/>
              <w:jc w:val="both"/>
              <w:rPr>
                <w:rFonts w:ascii="Arial" w:eastAsia="Arial" w:hAnsi="Arial" w:cs="Arial"/>
              </w:rPr>
            </w:pPr>
            <w:r w:rsidRPr="00A101E9">
              <w:rPr>
                <w:rFonts w:ascii="Arial" w:eastAsia="Arial" w:hAnsi="Arial" w:cs="Arial"/>
              </w:rPr>
              <w:t>У случају утврђених недостатака у квалитету и квантитету и одступања количине испоручених добара од количине наведене у отпремним документима, продавац мора исте отклонити најкасније у року од 2 дана од дана сачињавања записника о утврђеним недостацима.Отклањање недостатака и одступања количине испоручених добара, морају бити записнички констатована потписивањем од стране за ту намену овлашћених представника наручиоца и продавца.</w:t>
            </w:r>
          </w:p>
          <w:p w:rsidR="00BF6CFC" w:rsidRPr="00A101E9" w:rsidRDefault="00BF6CFC" w:rsidP="00BF6CFC">
            <w:pPr>
              <w:spacing w:after="38" w:line="240" w:lineRule="auto"/>
              <w:rPr>
                <w:rFonts w:ascii="Arial" w:eastAsia="Arial" w:hAnsi="Arial" w:cs="Arial"/>
              </w:rPr>
            </w:pPr>
          </w:p>
          <w:p w:rsidR="00BF6CFC" w:rsidRPr="00A101E9" w:rsidRDefault="00BF6CFC" w:rsidP="00BF6CFC">
            <w:pPr>
              <w:spacing w:after="36" w:line="241" w:lineRule="auto"/>
              <w:jc w:val="both"/>
              <w:rPr>
                <w:rFonts w:ascii="Arial" w:eastAsia="Arial" w:hAnsi="Arial" w:cs="Arial"/>
              </w:rPr>
            </w:pPr>
            <w:r w:rsidRPr="00A101E9">
              <w:rPr>
                <w:rFonts w:ascii="Arial" w:eastAsia="Arial" w:hAnsi="Arial" w:cs="Arial"/>
              </w:rPr>
              <w:t xml:space="preserve">Продавац приликом испоруке добара доставља следећу документацију: </w:t>
            </w:r>
          </w:p>
          <w:p w:rsidR="00BF6CFC" w:rsidRPr="00A101E9" w:rsidRDefault="00BF6CFC" w:rsidP="00BF6CFC">
            <w:pPr>
              <w:numPr>
                <w:ilvl w:val="0"/>
                <w:numId w:val="39"/>
              </w:numPr>
              <w:suppressAutoHyphens w:val="0"/>
              <w:spacing w:after="36" w:line="241" w:lineRule="auto"/>
              <w:ind w:hanging="360"/>
              <w:jc w:val="both"/>
              <w:rPr>
                <w:rFonts w:ascii="Arial" w:eastAsia="Arial" w:hAnsi="Arial" w:cs="Arial"/>
              </w:rPr>
            </w:pPr>
            <w:r w:rsidRPr="00A101E9">
              <w:rPr>
                <w:rFonts w:ascii="Arial" w:eastAsia="Arial" w:hAnsi="Arial" w:cs="Arial"/>
              </w:rPr>
              <w:t xml:space="preserve">Оригинал отпремницу, која садржи детаљан списак садржаја испоручених добара и </w:t>
            </w:r>
          </w:p>
          <w:p w:rsidR="00BF6CFC" w:rsidRPr="00A101E9" w:rsidRDefault="00BF6CFC" w:rsidP="00BF6CFC">
            <w:pPr>
              <w:numPr>
                <w:ilvl w:val="0"/>
                <w:numId w:val="39"/>
              </w:numPr>
              <w:suppressAutoHyphens w:val="0"/>
              <w:spacing w:after="36" w:line="241" w:lineRule="auto"/>
              <w:ind w:hanging="360"/>
              <w:jc w:val="both"/>
              <w:rPr>
                <w:rFonts w:ascii="Arial" w:eastAsia="Arial" w:hAnsi="Arial" w:cs="Arial"/>
              </w:rPr>
            </w:pPr>
            <w:r w:rsidRPr="00A101E9">
              <w:rPr>
                <w:rFonts w:ascii="Arial" w:eastAsia="Arial" w:hAnsi="Arial" w:cs="Arial"/>
              </w:rPr>
              <w:t xml:space="preserve">Фактура / рачун за испоручена добра. </w:t>
            </w:r>
          </w:p>
          <w:p w:rsidR="00BF6CFC" w:rsidRPr="00A101E9" w:rsidRDefault="00BF6CFC" w:rsidP="00BF6CFC">
            <w:pPr>
              <w:spacing w:after="38" w:line="240" w:lineRule="auto"/>
              <w:rPr>
                <w:rFonts w:ascii="Arial" w:eastAsia="Arial" w:hAnsi="Arial" w:cs="Arial"/>
              </w:rPr>
            </w:pPr>
          </w:p>
          <w:p w:rsidR="00BF6CFC" w:rsidRPr="00A101E9" w:rsidRDefault="00BF6CFC" w:rsidP="00BA54BD">
            <w:pPr>
              <w:spacing w:after="156" w:line="236" w:lineRule="auto"/>
              <w:ind w:left="221"/>
              <w:jc w:val="both"/>
              <w:rPr>
                <w:rFonts w:ascii="Arial" w:eastAsia="Arial" w:hAnsi="Arial" w:cs="Arial"/>
              </w:rPr>
            </w:pPr>
            <w:r w:rsidRPr="00A101E9">
              <w:rPr>
                <w:rFonts w:ascii="Arial" w:eastAsia="Arial" w:hAnsi="Arial" w:cs="Arial"/>
                <w:b/>
              </w:rPr>
              <w:t xml:space="preserve">Решавање рекламација:                                                        </w:t>
            </w:r>
          </w:p>
          <w:p w:rsidR="00BF6CFC" w:rsidRPr="00042A9E" w:rsidRDefault="00BF6CFC" w:rsidP="00BF6CFC">
            <w:pPr>
              <w:spacing w:after="158" w:line="241" w:lineRule="auto"/>
              <w:jc w:val="both"/>
              <w:rPr>
                <w:rFonts w:ascii="Arial" w:eastAsia="Arial" w:hAnsi="Arial" w:cs="Arial"/>
              </w:rPr>
            </w:pPr>
            <w:r w:rsidRPr="00A101E9">
              <w:rPr>
                <w:rFonts w:ascii="Arial" w:eastAsia="Arial" w:hAnsi="Arial" w:cs="Arial"/>
              </w:rPr>
              <w:t xml:space="preserve">Наручилац има право на рекламацију квалитета и количине испоручене робе, у ком случају је дужан да уложи приговор без одлагања, одмах приликом преузимања/пријема робе, а у случају приговора на квалитет у року од </w:t>
            </w:r>
            <w:r>
              <w:rPr>
                <w:rFonts w:ascii="Arial" w:eastAsia="Arial" w:hAnsi="Arial" w:cs="Arial"/>
              </w:rPr>
              <w:t>3</w:t>
            </w:r>
            <w:r w:rsidRPr="00A101E9">
              <w:rPr>
                <w:rFonts w:ascii="Arial" w:eastAsia="Arial" w:hAnsi="Arial" w:cs="Arial"/>
              </w:rPr>
              <w:t xml:space="preserve"> дана од сазнања за недостатак. </w:t>
            </w:r>
          </w:p>
          <w:p w:rsidR="00AA47C0" w:rsidRDefault="00BF6CFC" w:rsidP="00612F0E">
            <w:pPr>
              <w:spacing w:after="36" w:line="241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101E9">
              <w:rPr>
                <w:rFonts w:ascii="Arial" w:eastAsia="Arial" w:hAnsi="Arial" w:cs="Arial"/>
              </w:rPr>
              <w:t xml:space="preserve">У случају одступања у количини и квалитету у односу </w:t>
            </w:r>
            <w:proofErr w:type="gramStart"/>
            <w:r w:rsidRPr="00A101E9">
              <w:rPr>
                <w:rFonts w:ascii="Arial" w:eastAsia="Arial" w:hAnsi="Arial" w:cs="Arial"/>
              </w:rPr>
              <w:t>на  уговорено</w:t>
            </w:r>
            <w:proofErr w:type="gramEnd"/>
            <w:r w:rsidRPr="00A101E9">
              <w:rPr>
                <w:rFonts w:ascii="Arial" w:eastAsia="Arial" w:hAnsi="Arial" w:cs="Arial"/>
              </w:rPr>
              <w:t xml:space="preserve"> понуђач је у обавези да утврђене недостатке исправи односно испоручи тражену количину и </w:t>
            </w:r>
            <w:r w:rsidRPr="00A101E9">
              <w:rPr>
                <w:rFonts w:ascii="Arial" w:eastAsia="Arial" w:hAnsi="Arial" w:cs="Arial"/>
              </w:rPr>
              <w:lastRenderedPageBreak/>
              <w:t xml:space="preserve">квалитет по </w:t>
            </w:r>
            <w:r>
              <w:rPr>
                <w:rFonts w:ascii="Arial" w:eastAsia="Arial" w:hAnsi="Arial" w:cs="Arial"/>
              </w:rPr>
              <w:t>техничким карактеристикама</w:t>
            </w:r>
            <w:r w:rsidRPr="00A101E9">
              <w:rPr>
                <w:rFonts w:ascii="Arial" w:eastAsia="Arial" w:hAnsi="Arial" w:cs="Arial"/>
              </w:rPr>
              <w:t xml:space="preserve"> из понуде добара у року од два дана од дана утврђивања недостатка који мора да се констатује записнички. Записник о утврђеним недостацима мора бити потписан од стране овлашћених представника понуђача и наручиоца.</w:t>
            </w:r>
          </w:p>
          <w:p w:rsidR="00BF6CFC" w:rsidRPr="00BF6CFC" w:rsidRDefault="00BF6CFC" w:rsidP="00612F0E">
            <w:pPr>
              <w:autoSpaceDE w:val="0"/>
              <w:autoSpaceDN w:val="0"/>
              <w:adjustRightInd w:val="0"/>
              <w:spacing w:line="240" w:lineRule="auto"/>
              <w:ind w:left="-90"/>
              <w:jc w:val="both"/>
            </w:pPr>
          </w:p>
        </w:tc>
      </w:tr>
    </w:tbl>
    <w:p w:rsidR="00221C6F" w:rsidRDefault="00221C6F"/>
    <w:p w:rsidR="00221C6F" w:rsidRDefault="00221C6F">
      <w:pPr>
        <w:rPr>
          <w:rFonts w:ascii="Arial" w:hAnsi="Arial" w:cs="Arial"/>
          <w:i/>
          <w:iCs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B646AE" w:rsidRPr="00B646AE" w:rsidRDefault="00B646AE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221C6F" w:rsidRDefault="00221C6F">
      <w:pPr>
        <w:rPr>
          <w:rFonts w:cs="TimesNewRomanPSMT"/>
          <w:i/>
          <w:iCs/>
          <w:sz w:val="18"/>
          <w:szCs w:val="18"/>
        </w:rPr>
      </w:pPr>
    </w:p>
    <w:p w:rsidR="007929A9" w:rsidRDefault="007929A9">
      <w:pPr>
        <w:pStyle w:val="ListParagraph"/>
        <w:jc w:val="both"/>
        <w:rPr>
          <w:rFonts w:ascii="Arial" w:hAnsi="Arial" w:cs="Arial"/>
          <w:bCs/>
          <w:iCs/>
          <w:lang w:val="sr-Cyrl-CS"/>
        </w:rPr>
      </w:pPr>
    </w:p>
    <w:p w:rsidR="005F4D78" w:rsidRDefault="005F4D78">
      <w:pPr>
        <w:pStyle w:val="ListParagraph"/>
        <w:jc w:val="both"/>
        <w:rPr>
          <w:rFonts w:ascii="Arial" w:hAnsi="Arial" w:cs="Arial"/>
          <w:bCs/>
          <w:iCs/>
          <w:lang w:val="sr-Cyrl-CS"/>
        </w:rPr>
      </w:pPr>
    </w:p>
    <w:p w:rsidR="005F4D78" w:rsidRDefault="005F4D78">
      <w:pPr>
        <w:pStyle w:val="ListParagraph"/>
        <w:jc w:val="both"/>
        <w:rPr>
          <w:rFonts w:ascii="Arial" w:hAnsi="Arial" w:cs="Arial"/>
          <w:bCs/>
          <w:iCs/>
          <w:lang w:val="sr-Cyrl-CS"/>
        </w:rPr>
      </w:pPr>
    </w:p>
    <w:p w:rsidR="000444A9" w:rsidRDefault="000444A9">
      <w:pPr>
        <w:pStyle w:val="ListParagraph"/>
        <w:jc w:val="both"/>
        <w:rPr>
          <w:rFonts w:ascii="Arial" w:hAnsi="Arial" w:cs="Arial"/>
          <w:bCs/>
          <w:iCs/>
          <w:lang w:val="sr-Cyrl-CS"/>
        </w:rPr>
      </w:pPr>
    </w:p>
    <w:p w:rsidR="000444A9" w:rsidRDefault="000444A9">
      <w:pPr>
        <w:pStyle w:val="ListParagraph"/>
        <w:jc w:val="both"/>
        <w:rPr>
          <w:rFonts w:ascii="Arial" w:hAnsi="Arial" w:cs="Arial"/>
          <w:bCs/>
          <w:iCs/>
          <w:lang w:val="sr-Cyrl-CS"/>
        </w:rPr>
      </w:pPr>
    </w:p>
    <w:p w:rsidR="000444A9" w:rsidRDefault="000444A9">
      <w:pPr>
        <w:pStyle w:val="ListParagraph"/>
        <w:jc w:val="both"/>
        <w:rPr>
          <w:rFonts w:ascii="Arial" w:hAnsi="Arial" w:cs="Arial"/>
          <w:bCs/>
          <w:iCs/>
          <w:lang w:val="sr-Cyrl-CS"/>
        </w:rPr>
      </w:pPr>
    </w:p>
    <w:p w:rsidR="005F4D78" w:rsidRDefault="005F4D78">
      <w:pPr>
        <w:pStyle w:val="ListParagraph"/>
        <w:jc w:val="both"/>
        <w:rPr>
          <w:rFonts w:ascii="Arial" w:hAnsi="Arial" w:cs="Arial"/>
          <w:bCs/>
          <w:iCs/>
          <w:lang w:val="sr-Cyrl-CS"/>
        </w:rPr>
      </w:pPr>
    </w:p>
    <w:p w:rsidR="005F4D78" w:rsidRDefault="005F4D78">
      <w:pPr>
        <w:pStyle w:val="ListParagraph"/>
        <w:jc w:val="both"/>
        <w:rPr>
          <w:rFonts w:ascii="Arial" w:hAnsi="Arial" w:cs="Arial"/>
          <w:bCs/>
          <w:iCs/>
          <w:lang w:val="sr-Cyrl-CS"/>
        </w:rPr>
      </w:pPr>
    </w:p>
    <w:p w:rsidR="005F4D78" w:rsidRDefault="005F4D78">
      <w:pPr>
        <w:pStyle w:val="ListParagraph"/>
        <w:jc w:val="both"/>
        <w:rPr>
          <w:rFonts w:ascii="Arial" w:hAnsi="Arial" w:cs="Arial"/>
          <w:bCs/>
          <w:iCs/>
          <w:lang w:val="sr-Cyrl-CS"/>
        </w:rPr>
      </w:pPr>
    </w:p>
    <w:p w:rsidR="00A34720" w:rsidRDefault="00A34720">
      <w:pPr>
        <w:pStyle w:val="ListParagraph"/>
        <w:jc w:val="both"/>
        <w:rPr>
          <w:rFonts w:ascii="Arial" w:hAnsi="Arial" w:cs="Arial"/>
          <w:bCs/>
          <w:iCs/>
          <w:lang w:val="sr-Cyrl-CS"/>
        </w:rPr>
      </w:pPr>
    </w:p>
    <w:p w:rsidR="007929A9" w:rsidRDefault="007929A9">
      <w:pPr>
        <w:pStyle w:val="ListParagraph"/>
        <w:jc w:val="both"/>
        <w:rPr>
          <w:rFonts w:ascii="Arial" w:hAnsi="Arial" w:cs="Arial"/>
          <w:bCs/>
          <w:iCs/>
          <w:lang w:val="sr-Cyrl-CS"/>
        </w:rPr>
      </w:pPr>
    </w:p>
    <w:p w:rsidR="007929A9" w:rsidRDefault="007929A9">
      <w:pPr>
        <w:pStyle w:val="ListParagraph"/>
        <w:jc w:val="both"/>
        <w:rPr>
          <w:rFonts w:ascii="Arial" w:hAnsi="Arial" w:cs="Arial"/>
          <w:bCs/>
          <w:iCs/>
          <w:lang w:val="sr-Cyrl-CS"/>
        </w:rPr>
      </w:pPr>
    </w:p>
    <w:p w:rsidR="00221C6F" w:rsidRPr="005C476E" w:rsidRDefault="00A14C9E" w:rsidP="005C476E">
      <w:pPr>
        <w:pStyle w:val="ListParagraph"/>
        <w:shd w:val="clear" w:color="auto" w:fill="C6D9F1"/>
        <w:ind w:left="0"/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A14C9E">
        <w:rPr>
          <w:rFonts w:ascii="Arial" w:hAnsi="Arial" w:cs="Arial"/>
          <w:b/>
          <w:i/>
          <w:sz w:val="28"/>
          <w:szCs w:val="28"/>
        </w:rPr>
        <w:lastRenderedPageBreak/>
        <w:t>V</w:t>
      </w:r>
      <w:r w:rsidRPr="00A14C9E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="005C476E" w:rsidRPr="005C476E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КРИТЕРИЈУМ ЗА ИЗБОР НАЈПОВОЉНИЈЕ ПОНУДЕ</w:t>
      </w:r>
    </w:p>
    <w:p w:rsidR="00221C6F" w:rsidRDefault="00221C6F">
      <w:pPr>
        <w:jc w:val="center"/>
        <w:rPr>
          <w:rFonts w:ascii="Arial" w:hAnsi="Arial" w:cs="Arial"/>
          <w:b/>
          <w:bCs/>
        </w:rPr>
      </w:pPr>
    </w:p>
    <w:p w:rsidR="00A14C9E" w:rsidRPr="00A14C9E" w:rsidRDefault="00A14C9E" w:rsidP="00A14C9E">
      <w:pPr>
        <w:numPr>
          <w:ilvl w:val="0"/>
          <w:numId w:val="24"/>
        </w:numPr>
        <w:jc w:val="both"/>
        <w:rPr>
          <w:rFonts w:ascii="Arial" w:hAnsi="Arial" w:cs="Arial"/>
          <w:b/>
        </w:rPr>
      </w:pPr>
      <w:r w:rsidRPr="00A14C9E">
        <w:rPr>
          <w:rFonts w:ascii="Arial" w:hAnsi="Arial" w:cs="Arial"/>
          <w:b/>
        </w:rPr>
        <w:t xml:space="preserve">Критеријум за доделу уговора: </w:t>
      </w:r>
    </w:p>
    <w:p w:rsidR="00A14C9E" w:rsidRDefault="00A14C9E" w:rsidP="00A14C9E">
      <w:pPr>
        <w:ind w:left="720"/>
        <w:jc w:val="both"/>
        <w:rPr>
          <w:rFonts w:ascii="Arial" w:hAnsi="Arial" w:cs="Arial"/>
        </w:rPr>
      </w:pPr>
    </w:p>
    <w:p w:rsidR="00A14C9E" w:rsidRDefault="00A14C9E" w:rsidP="00A14C9E">
      <w:pPr>
        <w:ind w:left="720"/>
        <w:jc w:val="both"/>
        <w:rPr>
          <w:rFonts w:ascii="Arial" w:hAnsi="Arial" w:cs="Arial"/>
        </w:rPr>
      </w:pPr>
      <w:proofErr w:type="gramStart"/>
      <w:r w:rsidRPr="00A14C9E">
        <w:rPr>
          <w:rFonts w:ascii="Arial" w:hAnsi="Arial" w:cs="Arial"/>
        </w:rPr>
        <w:t xml:space="preserve">Избор најповољније понуде наручилац ће извршити применом критеријума </w:t>
      </w:r>
      <w:r w:rsidR="00233215">
        <w:rPr>
          <w:rFonts w:ascii="Arial" w:hAnsi="Arial" w:cs="Arial"/>
        </w:rPr>
        <w:t>„</w:t>
      </w:r>
      <w:r w:rsidRPr="00A14C9E">
        <w:rPr>
          <w:rFonts w:ascii="Arial" w:hAnsi="Arial" w:cs="Arial"/>
        </w:rPr>
        <w:t>цена“.</w:t>
      </w:r>
      <w:proofErr w:type="gramEnd"/>
      <w:r w:rsidRPr="00A14C9E">
        <w:rPr>
          <w:rFonts w:ascii="Arial" w:hAnsi="Arial" w:cs="Arial"/>
        </w:rPr>
        <w:t xml:space="preserve"> </w:t>
      </w:r>
      <w:proofErr w:type="gramStart"/>
      <w:r w:rsidRPr="005716F1">
        <w:rPr>
          <w:rFonts w:ascii="Arial" w:hAnsi="Arial" w:cs="Arial"/>
        </w:rPr>
        <w:t>Приликом оцене понуда као релевантна узимаће се укупна понуђена цена без ПДВ-</w:t>
      </w:r>
      <w:r>
        <w:rPr>
          <w:rFonts w:ascii="Arial" w:hAnsi="Arial" w:cs="Arial"/>
        </w:rPr>
        <w:t>а</w:t>
      </w:r>
      <w:r w:rsidRPr="00FC5A87">
        <w:rPr>
          <w:rFonts w:ascii="Arial" w:hAnsi="Arial" w:cs="Arial"/>
        </w:rPr>
        <w:t>.</w:t>
      </w:r>
      <w:proofErr w:type="gramEnd"/>
    </w:p>
    <w:p w:rsidR="00A14C9E" w:rsidRDefault="00A14C9E" w:rsidP="00A14C9E">
      <w:pPr>
        <w:ind w:left="720"/>
        <w:jc w:val="both"/>
        <w:rPr>
          <w:rFonts w:ascii="Arial" w:hAnsi="Arial" w:cs="Arial"/>
        </w:rPr>
      </w:pPr>
    </w:p>
    <w:p w:rsidR="00A14C9E" w:rsidRPr="00A14C9E" w:rsidRDefault="00A14C9E" w:rsidP="00A14C9E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  <w:bCs/>
        </w:rPr>
      </w:pPr>
      <w:r w:rsidRPr="00A14C9E">
        <w:rPr>
          <w:rFonts w:ascii="Arial" w:hAnsi="Arial" w:cs="Arial"/>
          <w:b/>
        </w:rPr>
        <w:t>Е</w:t>
      </w:r>
      <w:r w:rsidRPr="00A14C9E">
        <w:rPr>
          <w:rFonts w:ascii="Arial" w:hAnsi="Arial" w:cs="Arial"/>
          <w:b/>
          <w:bCs/>
        </w:rPr>
        <w:t xml:space="preserve">лементи критеријума,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</w:t>
      </w:r>
    </w:p>
    <w:p w:rsidR="00A14C9E" w:rsidRDefault="00A14C9E" w:rsidP="00A14C9E">
      <w:pPr>
        <w:jc w:val="both"/>
        <w:rPr>
          <w:rFonts w:ascii="Arial" w:hAnsi="Arial" w:cs="Arial"/>
          <w:b/>
          <w:bCs/>
        </w:rPr>
      </w:pPr>
    </w:p>
    <w:p w:rsidR="00C443B2" w:rsidRPr="00382F03" w:rsidRDefault="00C443B2" w:rsidP="00C443B2">
      <w:pPr>
        <w:jc w:val="both"/>
        <w:rPr>
          <w:rFonts w:ascii="Arial" w:eastAsia="Times New Roman" w:hAnsi="Arial" w:cs="Arial"/>
          <w:i/>
          <w:color w:val="auto"/>
          <w:kern w:val="0"/>
          <w:lang w:eastAsia="en-US"/>
        </w:rPr>
      </w:pPr>
      <w:proofErr w:type="gramStart"/>
      <w:r w:rsidRPr="00382F03">
        <w:rPr>
          <w:rFonts w:ascii="Arial" w:hAnsi="Arial" w:cs="Arial"/>
          <w:iCs/>
          <w:color w:val="auto"/>
        </w:rPr>
        <w:t>Уколико две или више понуда имају исту понуђену цену, као најповољнија биће изабрана понуда оног понуђача који је понудио дужи гарантни рок.</w:t>
      </w:r>
      <w:proofErr w:type="gramEnd"/>
      <w:r w:rsidRPr="00382F03">
        <w:rPr>
          <w:rFonts w:ascii="Arial" w:hAnsi="Arial" w:cs="Arial"/>
          <w:iCs/>
          <w:color w:val="auto"/>
        </w:rPr>
        <w:t xml:space="preserve"> </w:t>
      </w:r>
      <w:proofErr w:type="gramStart"/>
      <w:r w:rsidRPr="00382F03">
        <w:rPr>
          <w:rFonts w:ascii="Arial" w:hAnsi="Arial" w:cs="Arial"/>
          <w:iCs/>
          <w:color w:val="auto"/>
        </w:rPr>
        <w:t>У случају истог понуђеног гарантног рока, као најповољнија биће изабрана понуда оног понуђача који је понудио краћи рок испоруке.</w:t>
      </w:r>
      <w:proofErr w:type="gramEnd"/>
      <w:r w:rsidRPr="00382F03">
        <w:rPr>
          <w:rFonts w:ascii="Arial" w:eastAsia="Times New Roman" w:hAnsi="Arial" w:cs="Arial"/>
          <w:i/>
          <w:color w:val="auto"/>
          <w:kern w:val="0"/>
          <w:lang w:eastAsia="en-US"/>
        </w:rPr>
        <w:t xml:space="preserve"> </w:t>
      </w:r>
    </w:p>
    <w:p w:rsidR="00C443B2" w:rsidRDefault="00C443B2" w:rsidP="00C443B2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1F037C" w:rsidRDefault="001F037C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A12463" w:rsidRDefault="00A12463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A12463" w:rsidRDefault="00A12463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1F037C" w:rsidRPr="001F037C" w:rsidRDefault="001F037C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295CCB" w:rsidRDefault="00295CC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50368D" w:rsidRPr="005C476E" w:rsidRDefault="0050368D" w:rsidP="0050368D">
      <w:pPr>
        <w:pStyle w:val="ListParagraph"/>
        <w:shd w:val="clear" w:color="auto" w:fill="C6D9F1"/>
        <w:ind w:left="0"/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A14C9E">
        <w:rPr>
          <w:rFonts w:ascii="Arial" w:hAnsi="Arial" w:cs="Arial"/>
          <w:b/>
          <w:i/>
          <w:sz w:val="28"/>
          <w:szCs w:val="28"/>
        </w:rPr>
        <w:lastRenderedPageBreak/>
        <w:t>V</w:t>
      </w:r>
      <w:r w:rsidR="00C27833">
        <w:rPr>
          <w:rFonts w:ascii="Arial" w:hAnsi="Arial" w:cs="Arial"/>
          <w:b/>
          <w:i/>
          <w:sz w:val="28"/>
          <w:szCs w:val="28"/>
        </w:rPr>
        <w:t>I ОБРАЦИ КОЈИ ЧИНЕ САСТАВНИ ДЕО ПОНУДЕ</w:t>
      </w:r>
    </w:p>
    <w:p w:rsidR="00A14C9E" w:rsidRDefault="00A14C9E" w:rsidP="0015104E">
      <w:pPr>
        <w:pStyle w:val="ListParagraph"/>
        <w:ind w:left="0"/>
        <w:jc w:val="both"/>
      </w:pPr>
    </w:p>
    <w:p w:rsidR="00A14C9E" w:rsidRDefault="00A14C9E" w:rsidP="0015104E">
      <w:pPr>
        <w:pStyle w:val="ListParagraph"/>
        <w:ind w:left="0"/>
        <w:jc w:val="both"/>
      </w:pPr>
    </w:p>
    <w:p w:rsidR="00C27833" w:rsidRDefault="00C27833" w:rsidP="0015104E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C27833">
        <w:rPr>
          <w:rFonts w:ascii="Arial" w:hAnsi="Arial" w:cs="Arial"/>
        </w:rPr>
        <w:t>аставни део понуде</w:t>
      </w:r>
      <w:r>
        <w:rPr>
          <w:rFonts w:ascii="Arial" w:hAnsi="Arial" w:cs="Arial"/>
        </w:rPr>
        <w:t xml:space="preserve"> чине следећи обрасци:</w:t>
      </w:r>
    </w:p>
    <w:p w:rsidR="00BD5C71" w:rsidRDefault="005C476E" w:rsidP="00BD5C71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r w:rsidRPr="00C27833">
        <w:rPr>
          <w:rFonts w:ascii="Arial" w:hAnsi="Arial" w:cs="Arial"/>
        </w:rPr>
        <w:t>Образац понуде (Образац 1);</w:t>
      </w:r>
    </w:p>
    <w:p w:rsidR="00BD5C71" w:rsidRDefault="005C476E" w:rsidP="00BD5C71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r w:rsidRPr="00BD5C71">
        <w:rPr>
          <w:rFonts w:ascii="Arial" w:hAnsi="Arial" w:cs="Arial"/>
        </w:rPr>
        <w:t xml:space="preserve">Образац структуре понуђене цене, са упутством како да се попуни (Образац 2); </w:t>
      </w:r>
    </w:p>
    <w:p w:rsidR="008E29E7" w:rsidRPr="00233215" w:rsidRDefault="005C476E" w:rsidP="00462EA8">
      <w:pPr>
        <w:pStyle w:val="ListParagraph"/>
        <w:numPr>
          <w:ilvl w:val="0"/>
          <w:numId w:val="25"/>
        </w:numPr>
        <w:spacing w:before="100" w:beforeAutospacing="1" w:line="210" w:lineRule="atLeast"/>
        <w:jc w:val="both"/>
        <w:rPr>
          <w:rFonts w:ascii="Arial" w:eastAsia="Times New Roman" w:hAnsi="Arial" w:cs="Arial"/>
          <w:color w:val="auto"/>
        </w:rPr>
      </w:pPr>
      <w:r w:rsidRPr="00233215">
        <w:rPr>
          <w:rFonts w:ascii="Arial" w:hAnsi="Arial" w:cs="Arial"/>
        </w:rPr>
        <w:t xml:space="preserve">Образац изјаве понуђача о испуњености </w:t>
      </w:r>
      <w:r w:rsidR="00233215">
        <w:rPr>
          <w:rFonts w:ascii="Arial" w:hAnsi="Arial" w:cs="Arial"/>
        </w:rPr>
        <w:t>критеријума за квалитативни избор привредног субјекта</w:t>
      </w:r>
    </w:p>
    <w:p w:rsidR="00BD5C71" w:rsidRDefault="00B9313A" w:rsidP="005F4D78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Модел уговора</w:t>
      </w:r>
    </w:p>
    <w:p w:rsidR="005F4D78" w:rsidRPr="005F4D78" w:rsidRDefault="005F4D78" w:rsidP="000D4F8F">
      <w:pPr>
        <w:pStyle w:val="ListParagraph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D60D1B" w:rsidRDefault="00D60D1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D60D1B" w:rsidRDefault="00D60D1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D60D1B" w:rsidRDefault="00D60D1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D60D1B" w:rsidRDefault="00D60D1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D60D1B" w:rsidRDefault="00D60D1B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646AE" w:rsidRDefault="00B646AE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646AE" w:rsidRDefault="00B646AE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897573" w:rsidRDefault="00897573" w:rsidP="00897573">
      <w:pPr>
        <w:ind w:left="720"/>
        <w:jc w:val="right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lastRenderedPageBreak/>
        <w:t>(ОБРАЗАЦ 1)</w:t>
      </w:r>
    </w:p>
    <w:p w:rsidR="00897573" w:rsidRDefault="00897573" w:rsidP="00897573">
      <w:pPr>
        <w:ind w:left="72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897573" w:rsidRDefault="00897573" w:rsidP="00897573">
      <w:pPr>
        <w:ind w:left="72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E34504">
        <w:rPr>
          <w:rFonts w:ascii="Arial" w:hAnsi="Arial" w:cs="Arial"/>
          <w:b/>
          <w:bCs/>
          <w:iCs/>
          <w:sz w:val="28"/>
          <w:szCs w:val="28"/>
        </w:rPr>
        <w:t>ОБРАЗАЦ ПОНУДЕ</w:t>
      </w:r>
    </w:p>
    <w:p w:rsidR="00897573" w:rsidRDefault="00897573" w:rsidP="00897573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897573" w:rsidRPr="003478CF" w:rsidRDefault="00897573" w:rsidP="00897573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Понуда бр ________________ од __________________ </w:t>
      </w:r>
      <w:proofErr w:type="gramStart"/>
      <w:r>
        <w:rPr>
          <w:rFonts w:ascii="Arial" w:hAnsi="Arial" w:cs="Arial"/>
          <w:iCs/>
        </w:rPr>
        <w:t>за  набавку</w:t>
      </w:r>
      <w:proofErr w:type="gramEnd"/>
      <w:r>
        <w:rPr>
          <w:rFonts w:ascii="Arial" w:hAnsi="Arial" w:cs="Arial"/>
          <w:iCs/>
        </w:rPr>
        <w:t>.</w:t>
      </w:r>
      <w:r w:rsidR="002D59A2">
        <w:rPr>
          <w:rFonts w:ascii="Arial" w:hAnsi="Arial" w:cs="Arial"/>
          <w:iCs/>
        </w:rPr>
        <w:t xml:space="preserve"> </w:t>
      </w:r>
      <w:proofErr w:type="gramStart"/>
      <w:r w:rsidR="002D59A2">
        <w:rPr>
          <w:rFonts w:ascii="Arial" w:hAnsi="Arial" w:cs="Arial"/>
          <w:iCs/>
        </w:rPr>
        <w:t>Средстава за одржавање хигијене</w:t>
      </w:r>
      <w:r w:rsidR="00C52A73">
        <w:rPr>
          <w:rFonts w:ascii="Arial" w:hAnsi="Arial" w:cs="Arial"/>
          <w:iCs/>
        </w:rPr>
        <w:t>-партија бр.</w:t>
      </w:r>
      <w:proofErr w:type="gramEnd"/>
      <w:r w:rsidR="00C52A73">
        <w:rPr>
          <w:rFonts w:ascii="Arial" w:hAnsi="Arial" w:cs="Arial"/>
          <w:iCs/>
        </w:rPr>
        <w:t xml:space="preserve"> 1</w:t>
      </w:r>
      <w:r>
        <w:rPr>
          <w:rFonts w:ascii="Arial" w:hAnsi="Arial" w:cs="Arial"/>
          <w:b/>
          <w:bCs/>
          <w:i/>
          <w:iCs/>
        </w:rPr>
        <w:t>,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iCs/>
        </w:rPr>
        <w:t xml:space="preserve">ЈН </w:t>
      </w:r>
      <w:proofErr w:type="gramStart"/>
      <w:r>
        <w:rPr>
          <w:rFonts w:ascii="Arial" w:hAnsi="Arial" w:cs="Arial"/>
          <w:iCs/>
        </w:rPr>
        <w:t xml:space="preserve">број </w:t>
      </w:r>
      <w:r w:rsidR="00D60D1B">
        <w:rPr>
          <w:rFonts w:ascii="Arial" w:hAnsi="Arial" w:cs="Arial"/>
          <w:iCs/>
        </w:rPr>
        <w:t xml:space="preserve"> </w:t>
      </w:r>
      <w:r w:rsidR="003478CF">
        <w:rPr>
          <w:rFonts w:ascii="Arial" w:hAnsi="Arial" w:cs="Arial"/>
          <w:iCs/>
        </w:rPr>
        <w:t>Д</w:t>
      </w:r>
      <w:proofErr w:type="gramEnd"/>
      <w:r w:rsidR="003478CF">
        <w:rPr>
          <w:rFonts w:ascii="Arial" w:hAnsi="Arial" w:cs="Arial"/>
          <w:iCs/>
        </w:rPr>
        <w:t>-10/2021  (66/2021)</w:t>
      </w:r>
    </w:p>
    <w:p w:rsidR="00897573" w:rsidRDefault="00897573" w:rsidP="00897573">
      <w:pPr>
        <w:jc w:val="both"/>
        <w:rPr>
          <w:rFonts w:ascii="Arial" w:hAnsi="Arial" w:cs="Arial"/>
          <w:i/>
          <w:iCs/>
        </w:rPr>
      </w:pPr>
    </w:p>
    <w:p w:rsidR="00897573" w:rsidRDefault="00897573" w:rsidP="00897573">
      <w:pPr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1)ОПШТИ</w:t>
      </w:r>
      <w:proofErr w:type="gramEnd"/>
      <w:r>
        <w:rPr>
          <w:rFonts w:ascii="Arial" w:hAnsi="Arial" w:cs="Arial"/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20" w:type="dxa"/>
        <w:tblLayout w:type="fixed"/>
        <w:tblLook w:val="0000"/>
      </w:tblPr>
      <w:tblGrid>
        <w:gridCol w:w="4621"/>
        <w:gridCol w:w="4660"/>
      </w:tblGrid>
      <w:tr w:rsidR="00897573" w:rsidTr="00FD382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73" w:rsidRDefault="00897573" w:rsidP="00FD382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Назив понуђача:</w:t>
            </w:r>
          </w:p>
          <w:p w:rsidR="00897573" w:rsidRDefault="00897573" w:rsidP="00FD382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73" w:rsidRDefault="00897573" w:rsidP="00FD382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897573" w:rsidRDefault="00897573" w:rsidP="00FD382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897573" w:rsidRDefault="00897573" w:rsidP="00FD382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97573" w:rsidTr="00FD382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73" w:rsidRDefault="00897573" w:rsidP="00FD382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Адреса понуђача:</w:t>
            </w:r>
          </w:p>
          <w:p w:rsidR="00897573" w:rsidRDefault="00897573" w:rsidP="00FD382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73" w:rsidRDefault="00897573" w:rsidP="00FD382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897573" w:rsidRDefault="00897573" w:rsidP="00FD382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897573" w:rsidRDefault="00897573" w:rsidP="00FD382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97573" w:rsidTr="00FD382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73" w:rsidRDefault="00897573" w:rsidP="00FD382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Матични број понуђача:</w:t>
            </w:r>
          </w:p>
          <w:p w:rsidR="00897573" w:rsidRDefault="00897573" w:rsidP="00FD382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73" w:rsidRDefault="00897573" w:rsidP="00FD382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897573" w:rsidRDefault="00897573" w:rsidP="00FD382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897573" w:rsidRDefault="00897573" w:rsidP="00FD382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97573" w:rsidRPr="00221130" w:rsidTr="00FD382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73" w:rsidRDefault="00897573" w:rsidP="00FD382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897573" w:rsidRDefault="00897573" w:rsidP="00FD382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73" w:rsidRDefault="00897573" w:rsidP="00FD382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897573" w:rsidTr="00FD382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73" w:rsidRDefault="00897573" w:rsidP="00FD382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Име особе за контакт:</w:t>
            </w:r>
          </w:p>
          <w:p w:rsidR="00897573" w:rsidRDefault="00897573" w:rsidP="00FD382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73" w:rsidRDefault="00897573" w:rsidP="00FD382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897573" w:rsidRDefault="00897573" w:rsidP="00FD382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897573" w:rsidRDefault="00897573" w:rsidP="00FD382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97573" w:rsidRPr="00221130" w:rsidTr="00FD382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73" w:rsidRDefault="00897573" w:rsidP="00FD382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Електронска адреса понуђача (</w:t>
            </w: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lang w:val="ru-RU"/>
              </w:rPr>
              <w:t>-</w:t>
            </w:r>
            <w:r>
              <w:rPr>
                <w:rFonts w:ascii="Arial" w:hAnsi="Arial" w:cs="Arial"/>
                <w:i/>
                <w:iCs/>
              </w:rPr>
              <w:t>mail</w:t>
            </w:r>
            <w:r>
              <w:rPr>
                <w:rFonts w:ascii="Arial" w:hAnsi="Arial" w:cs="Arial"/>
                <w:i/>
                <w:iCs/>
                <w:lang w:val="ru-RU"/>
              </w:rPr>
              <w:t>):</w:t>
            </w:r>
          </w:p>
          <w:p w:rsidR="00897573" w:rsidRDefault="00897573" w:rsidP="00FD382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73" w:rsidRDefault="00897573" w:rsidP="00FD382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897573" w:rsidTr="00FD382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73" w:rsidRDefault="00897573" w:rsidP="00FD382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Телефон:</w:t>
            </w:r>
          </w:p>
          <w:p w:rsidR="00897573" w:rsidRDefault="00897573" w:rsidP="00FD382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73" w:rsidRDefault="00897573" w:rsidP="00FD382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897573" w:rsidRDefault="00897573" w:rsidP="00FD382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897573" w:rsidRDefault="00897573" w:rsidP="00FD382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97573" w:rsidTr="00FD382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73" w:rsidRDefault="00897573" w:rsidP="00FD382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Телефакс:</w:t>
            </w:r>
          </w:p>
          <w:p w:rsidR="00897573" w:rsidRDefault="00897573" w:rsidP="00FD382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73" w:rsidRDefault="00897573" w:rsidP="00FD382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897573" w:rsidRDefault="00897573" w:rsidP="00FD382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897573" w:rsidRDefault="00897573" w:rsidP="00FD382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97573" w:rsidTr="00FD382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73" w:rsidRDefault="00897573" w:rsidP="00FD382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Број рачуна понуђача и назив банке:</w:t>
            </w:r>
          </w:p>
          <w:p w:rsidR="00897573" w:rsidRDefault="00897573" w:rsidP="00FD382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73" w:rsidRDefault="00897573" w:rsidP="00FD382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897573" w:rsidRDefault="00897573" w:rsidP="00FD382C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897573" w:rsidRDefault="00897573" w:rsidP="00FD382C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897573" w:rsidTr="00FD382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73" w:rsidRDefault="00897573" w:rsidP="00FD382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73" w:rsidRDefault="00897573" w:rsidP="00FD382C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897573" w:rsidRDefault="00897573" w:rsidP="00FD382C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897573" w:rsidRDefault="00897573" w:rsidP="00FD382C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897573" w:rsidRDefault="00897573" w:rsidP="00897573">
      <w:pPr>
        <w:rPr>
          <w:rFonts w:ascii="Arial" w:hAnsi="Arial" w:cs="Arial"/>
          <w:b/>
          <w:bCs/>
          <w:i/>
          <w:iCs/>
        </w:rPr>
      </w:pPr>
    </w:p>
    <w:p w:rsidR="00897573" w:rsidRDefault="00897573" w:rsidP="00897573">
      <w:r>
        <w:rPr>
          <w:rFonts w:ascii="Arial" w:eastAsia="TimesNewRomanPSMT" w:hAnsi="Arial" w:cs="Arial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/>
      </w:tblPr>
      <w:tblGrid>
        <w:gridCol w:w="9282"/>
      </w:tblGrid>
      <w:tr w:rsidR="00897573" w:rsidTr="00FD382C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73" w:rsidRDefault="00897573" w:rsidP="00FD382C">
            <w:pPr>
              <w:snapToGrid w:val="0"/>
              <w:jc w:val="center"/>
            </w:pPr>
          </w:p>
          <w:p w:rsidR="00897573" w:rsidRDefault="00897573" w:rsidP="00FD382C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 xml:space="preserve">А) САМОСТАЛНО </w:t>
            </w:r>
          </w:p>
        </w:tc>
      </w:tr>
      <w:tr w:rsidR="00897573" w:rsidTr="00FD382C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73" w:rsidRDefault="00897573" w:rsidP="00FD382C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897573" w:rsidRDefault="00897573" w:rsidP="00FD382C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>Б) СА ПОДИЗВОЂАЧЕМ</w:t>
            </w:r>
          </w:p>
        </w:tc>
      </w:tr>
      <w:tr w:rsidR="00897573" w:rsidTr="00FD382C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73" w:rsidRDefault="00897573" w:rsidP="00FD382C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897573" w:rsidRDefault="00897573" w:rsidP="00FD382C">
            <w:pPr>
              <w:jc w:val="center"/>
              <w:rPr>
                <w:rFonts w:ascii="Arial" w:hAnsi="Arial" w:cs="Arial"/>
                <w:b/>
                <w:i/>
                <w:iCs/>
                <w:lang w:val="ru-RU"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>В) КАО ЗАЈЕДНИЧКУ ПОНУДУ</w:t>
            </w:r>
          </w:p>
        </w:tc>
      </w:tr>
    </w:tbl>
    <w:p w:rsidR="00897573" w:rsidRDefault="00897573" w:rsidP="00897573">
      <w:pPr>
        <w:jc w:val="both"/>
        <w:rPr>
          <w:rFonts w:eastAsia="TimesNewRomanPSMT"/>
          <w:bCs/>
        </w:rPr>
      </w:pPr>
      <w:r w:rsidRPr="007929A9">
        <w:rPr>
          <w:rFonts w:ascii="Arial" w:hAnsi="Arial" w:cs="Arial"/>
          <w:b/>
          <w:i/>
          <w:iCs/>
          <w:u w:val="single"/>
          <w:lang w:val="ru-RU"/>
        </w:rPr>
        <w:t>Напомена:</w:t>
      </w:r>
      <w:r>
        <w:rPr>
          <w:rFonts w:ascii="Arial" w:hAnsi="Arial" w:cs="Arial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897573" w:rsidRPr="007C1B25" w:rsidRDefault="00897573" w:rsidP="00897573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97573" w:rsidRDefault="00897573" w:rsidP="00897573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97573" w:rsidRDefault="00897573" w:rsidP="00BA54BD">
      <w:pPr>
        <w:numPr>
          <w:ilvl w:val="0"/>
          <w:numId w:val="38"/>
        </w:numPr>
        <w:jc w:val="both"/>
        <w:rPr>
          <w:rFonts w:ascii="Arial" w:eastAsia="TimesNewRomanPSMT" w:hAnsi="Arial" w:cs="Arial"/>
          <w:b/>
          <w:bCs/>
        </w:rPr>
      </w:pPr>
      <w:r>
        <w:rPr>
          <w:rFonts w:ascii="Arial" w:eastAsia="TimesNewRomanPSMT" w:hAnsi="Arial" w:cs="Arial"/>
          <w:b/>
          <w:bCs/>
        </w:rPr>
        <w:t>ОПИС ПРЕДМЕТА НАБАВКЕ</w:t>
      </w:r>
      <w:r w:rsidR="002D59A2">
        <w:rPr>
          <w:rFonts w:ascii="Arial" w:eastAsia="TimesNewRomanPSMT" w:hAnsi="Arial" w:cs="Arial"/>
          <w:b/>
          <w:bCs/>
        </w:rPr>
        <w:t xml:space="preserve"> – СРЕДСТВА ЗА ОДРЖАВАЊЕ ХИГИЈЕНЕ</w:t>
      </w:r>
    </w:p>
    <w:p w:rsidR="00DB0643" w:rsidRDefault="00DB0643" w:rsidP="00897573">
      <w:pPr>
        <w:jc w:val="both"/>
        <w:rPr>
          <w:rFonts w:ascii="Arial" w:eastAsia="TimesNewRomanPSMT" w:hAnsi="Arial" w:cs="Arial"/>
          <w:b/>
          <w:bCs/>
        </w:rPr>
      </w:pPr>
    </w:p>
    <w:p w:rsidR="00DB0643" w:rsidRPr="00DC2451" w:rsidRDefault="00DB0643" w:rsidP="00DB0643">
      <w:pPr>
        <w:numPr>
          <w:ilvl w:val="0"/>
          <w:numId w:val="40"/>
        </w:numPr>
        <w:jc w:val="both"/>
        <w:rPr>
          <w:rFonts w:ascii="Arial" w:eastAsia="TimesNewRomanPSMT" w:hAnsi="Arial" w:cs="Arial"/>
          <w:b/>
          <w:bCs/>
        </w:rPr>
      </w:pPr>
      <w:r>
        <w:rPr>
          <w:rFonts w:ascii="Arial" w:eastAsia="TimesNewRomanPSMT" w:hAnsi="Arial" w:cs="Arial"/>
          <w:b/>
          <w:bCs/>
        </w:rPr>
        <w:t>хемијска средства за одржавање хигијене</w:t>
      </w:r>
    </w:p>
    <w:tbl>
      <w:tblPr>
        <w:tblW w:w="0" w:type="auto"/>
        <w:tblInd w:w="303" w:type="dxa"/>
        <w:tblLayout w:type="fixed"/>
        <w:tblLook w:val="0000"/>
      </w:tblPr>
      <w:tblGrid>
        <w:gridCol w:w="5250"/>
        <w:gridCol w:w="3375"/>
      </w:tblGrid>
      <w:tr w:rsidR="00DB0643" w:rsidTr="00DB064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43" w:rsidRDefault="00DB0643" w:rsidP="00DB0643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DB0643" w:rsidRDefault="00DB0643" w:rsidP="00DB0643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Укупна цена без ПДВ-а </w:t>
            </w:r>
          </w:p>
          <w:p w:rsidR="00DB0643" w:rsidRDefault="00DB0643" w:rsidP="00DB0643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643" w:rsidRDefault="00DB0643" w:rsidP="00DB0643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  <w:p w:rsidR="00DB0643" w:rsidRDefault="00DB0643" w:rsidP="00DB0643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DB0643" w:rsidTr="00DB064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43" w:rsidRDefault="00DB0643" w:rsidP="00DB0643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DB0643" w:rsidRDefault="00DB0643" w:rsidP="00DB0643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Укупна цена са ПДВ-ом</w:t>
            </w:r>
          </w:p>
          <w:p w:rsidR="00DB0643" w:rsidRDefault="00DB0643" w:rsidP="00DB0643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643" w:rsidRDefault="00DB0643" w:rsidP="00DB0643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DB0643" w:rsidTr="00DB064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43" w:rsidRDefault="00DB0643" w:rsidP="00DB0643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DB0643" w:rsidRDefault="00DB0643" w:rsidP="00DB0643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 начин плаћања</w:t>
            </w:r>
          </w:p>
          <w:p w:rsidR="00DB0643" w:rsidRDefault="00DB0643" w:rsidP="00DB0643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643" w:rsidRDefault="00DB0643" w:rsidP="00DB0643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 w:rsidRPr="0055604E">
              <w:rPr>
                <w:rFonts w:ascii="Arial" w:eastAsia="TimesNewRomanPSMT" w:hAnsi="Arial" w:cs="Arial"/>
                <w:bCs/>
                <w:lang w:val="ru-RU"/>
              </w:rPr>
              <w:t>45 дана од дана пријема  рачуна</w:t>
            </w:r>
          </w:p>
        </w:tc>
      </w:tr>
      <w:tr w:rsidR="00DB0643" w:rsidTr="00DB064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43" w:rsidRDefault="00DB0643" w:rsidP="00DB0643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важења понуде:</w:t>
            </w:r>
            <w:r w:rsidR="008C102F">
              <w:rPr>
                <w:rFonts w:ascii="Arial" w:eastAsia="TimesNewRomanPSMT" w:hAnsi="Arial" w:cs="Arial"/>
                <w:bCs/>
                <w:lang w:val="ru-RU"/>
              </w:rPr>
              <w:t xml:space="preserve"> 30</w:t>
            </w:r>
            <w:r w:rsidRPr="0055604E">
              <w:rPr>
                <w:rFonts w:ascii="Arial" w:eastAsia="TimesNewRomanPSMT" w:hAnsi="Arial" w:cs="Arial"/>
                <w:bCs/>
                <w:lang w:val="ru-RU"/>
              </w:rPr>
              <w:t xml:space="preserve"> дана од дана отварања понуда</w:t>
            </w:r>
          </w:p>
          <w:p w:rsidR="00DB0643" w:rsidRDefault="00DB0643" w:rsidP="00DB0643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643" w:rsidRDefault="00DB0643" w:rsidP="00DB0643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DB0643" w:rsidTr="00DB064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43" w:rsidRDefault="00DB0643" w:rsidP="00DB0643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DB0643" w:rsidRDefault="00DB0643" w:rsidP="00DB0643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испоруке: макс. 3</w:t>
            </w:r>
            <w:r w:rsidRPr="0055604E">
              <w:rPr>
                <w:rFonts w:ascii="Arial" w:eastAsia="TimesNewRomanPSMT" w:hAnsi="Arial" w:cs="Arial"/>
                <w:bCs/>
                <w:lang w:val="ru-RU"/>
              </w:rPr>
              <w:t xml:space="preserve"> дана од дана наруџбе</w:t>
            </w:r>
          </w:p>
          <w:p w:rsidR="00DB0643" w:rsidRDefault="00DB0643" w:rsidP="00DB0643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643" w:rsidRDefault="00DB0643" w:rsidP="00DB0643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DB0643" w:rsidTr="00DB064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43" w:rsidRDefault="00DB0643" w:rsidP="00DB0643">
            <w:pPr>
              <w:jc w:val="both"/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Гарантни </w:t>
            </w:r>
            <w:r>
              <w:rPr>
                <w:rFonts w:ascii="Arial" w:eastAsia="TimesNewRomanPSMT" w:hAnsi="Arial" w:cs="Arial"/>
                <w:bCs/>
              </w:rPr>
              <w:t>период:</w:t>
            </w:r>
            <w:r w:rsidRPr="0055604E">
              <w:rPr>
                <w:rFonts w:ascii="Arial" w:eastAsia="TimesNewRomanPSMT" w:hAnsi="Arial" w:cs="Arial"/>
                <w:bCs/>
                <w:lang w:val="ru-RU"/>
              </w:rPr>
              <w:t xml:space="preserve"> не краћи од 2/3  </w:t>
            </w:r>
            <w:r w:rsidRPr="0055604E">
              <w:rPr>
                <w:rFonts w:ascii="Arial" w:hAnsi="Arial" w:cs="Arial"/>
                <w:iCs/>
                <w:lang w:val="sr-Cyrl-CS"/>
              </w:rPr>
              <w:t>рока употребе од дана</w:t>
            </w:r>
            <w:r w:rsidRPr="0055604E">
              <w:rPr>
                <w:rFonts w:ascii="Arial" w:hAnsi="Arial" w:cs="Arial"/>
                <w:iCs/>
              </w:rPr>
              <w:t xml:space="preserve"> испоруке добара</w:t>
            </w:r>
            <w:r w:rsidRPr="0055604E">
              <w:rPr>
                <w:iCs/>
              </w:rPr>
              <w:t>.</w:t>
            </w:r>
          </w:p>
          <w:p w:rsidR="00DB0643" w:rsidRDefault="00DB0643" w:rsidP="00DB0643">
            <w:pPr>
              <w:jc w:val="both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643" w:rsidRDefault="00DB0643" w:rsidP="00DB0643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  <w:tr w:rsidR="00DB0643" w:rsidTr="00DB064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43" w:rsidRDefault="00DB0643" w:rsidP="00DB0643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DB0643" w:rsidRDefault="00DB0643" w:rsidP="00DB0643">
            <w:pPr>
              <w:jc w:val="both"/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eastAsia="TimesNewRomanPSMT" w:hAnsi="Arial" w:cs="Arial"/>
                <w:bCs/>
              </w:rPr>
              <w:t>Место и начин испоруке</w:t>
            </w:r>
          </w:p>
          <w:p w:rsidR="00DB0643" w:rsidRDefault="00DB0643" w:rsidP="00DB0643">
            <w:pPr>
              <w:jc w:val="both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643" w:rsidRDefault="00DB0643" w:rsidP="00DB0643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>Установа за одрасле и старије „Кучево“ у Кучеву, ул. Браће Ивковић бб</w:t>
            </w:r>
          </w:p>
        </w:tc>
      </w:tr>
    </w:tbl>
    <w:p w:rsidR="00897573" w:rsidRDefault="00897573" w:rsidP="00897573">
      <w:pPr>
        <w:ind w:left="720" w:firstLine="720"/>
        <w:jc w:val="both"/>
      </w:pPr>
    </w:p>
    <w:p w:rsidR="00897573" w:rsidRDefault="00897573" w:rsidP="00897573">
      <w:pPr>
        <w:ind w:left="720" w:firstLine="720"/>
        <w:jc w:val="both"/>
        <w:rPr>
          <w:rFonts w:eastAsia="TimesNewRomanPSMT"/>
          <w:bCs/>
        </w:rPr>
      </w:pPr>
    </w:p>
    <w:p w:rsidR="00897573" w:rsidRDefault="00897573" w:rsidP="00897573">
      <w:pPr>
        <w:ind w:left="720" w:firstLine="720"/>
        <w:jc w:val="both"/>
        <w:rPr>
          <w:rFonts w:eastAsia="TimesNewRomanPSMT"/>
          <w:bCs/>
        </w:rPr>
      </w:pPr>
    </w:p>
    <w:p w:rsidR="00897573" w:rsidRPr="0036552E" w:rsidRDefault="00897573" w:rsidP="00897573">
      <w:pPr>
        <w:ind w:left="720" w:firstLine="720"/>
        <w:jc w:val="both"/>
        <w:rPr>
          <w:rFonts w:ascii="Arial" w:eastAsia="TimesNewRomanPSMT" w:hAnsi="Arial" w:cs="Arial"/>
          <w:bCs/>
        </w:rPr>
      </w:pPr>
      <w:r w:rsidRPr="0036552E">
        <w:rPr>
          <w:rFonts w:ascii="Arial" w:eastAsia="TimesNewRomanPSMT" w:hAnsi="Arial" w:cs="Arial"/>
          <w:bCs/>
        </w:rPr>
        <w:t xml:space="preserve">Датум </w:t>
      </w:r>
      <w:r w:rsidRPr="0036552E">
        <w:rPr>
          <w:rFonts w:ascii="Arial" w:eastAsia="TimesNewRomanPSMT" w:hAnsi="Arial" w:cs="Arial"/>
          <w:bCs/>
        </w:rPr>
        <w:tab/>
      </w:r>
      <w:r w:rsidRPr="0036552E">
        <w:rPr>
          <w:rFonts w:ascii="Arial" w:eastAsia="TimesNewRomanPSMT" w:hAnsi="Arial" w:cs="Arial"/>
          <w:bCs/>
        </w:rPr>
        <w:tab/>
      </w:r>
      <w:r w:rsidRPr="0036552E">
        <w:rPr>
          <w:rFonts w:ascii="Arial" w:eastAsia="TimesNewRomanPSMT" w:hAnsi="Arial" w:cs="Arial"/>
          <w:bCs/>
        </w:rPr>
        <w:tab/>
      </w:r>
      <w:r w:rsidRPr="0036552E">
        <w:rPr>
          <w:rFonts w:ascii="Arial" w:eastAsia="TimesNewRomanPSMT" w:hAnsi="Arial" w:cs="Arial"/>
          <w:bCs/>
        </w:rPr>
        <w:tab/>
      </w:r>
      <w:r w:rsidRPr="0036552E">
        <w:rPr>
          <w:rFonts w:ascii="Arial" w:eastAsia="TimesNewRomanPSMT" w:hAnsi="Arial" w:cs="Arial"/>
          <w:bCs/>
        </w:rPr>
        <w:tab/>
        <w:t xml:space="preserve">              Понуђач</w:t>
      </w:r>
    </w:p>
    <w:p w:rsidR="00897573" w:rsidRPr="0036552E" w:rsidRDefault="00897573" w:rsidP="00897573">
      <w:pPr>
        <w:ind w:left="2880" w:firstLine="720"/>
        <w:jc w:val="both"/>
        <w:rPr>
          <w:rFonts w:ascii="Arial" w:eastAsia="TimesNewRomanPS-BoldMT" w:hAnsi="Arial" w:cs="Arial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</w:t>
      </w:r>
      <w:r w:rsidRPr="0036552E">
        <w:rPr>
          <w:rFonts w:ascii="Arial" w:eastAsia="TimesNewRomanPSMT" w:hAnsi="Arial" w:cs="Arial"/>
          <w:bCs/>
        </w:rPr>
        <w:t xml:space="preserve">   </w:t>
      </w:r>
      <w:proofErr w:type="gramStart"/>
      <w:r w:rsidRPr="0036552E">
        <w:rPr>
          <w:rFonts w:ascii="Arial" w:eastAsia="TimesNewRomanPSMT" w:hAnsi="Arial" w:cs="Arial"/>
          <w:bCs/>
        </w:rPr>
        <w:t>М.П.</w:t>
      </w:r>
      <w:proofErr w:type="gramEnd"/>
      <w:r w:rsidRPr="0036552E">
        <w:rPr>
          <w:rFonts w:ascii="Arial" w:eastAsia="TimesNewRomanPSMT" w:hAnsi="Arial" w:cs="Arial"/>
          <w:bCs/>
        </w:rPr>
        <w:t xml:space="preserve"> </w:t>
      </w:r>
    </w:p>
    <w:p w:rsidR="00897573" w:rsidRDefault="00897573" w:rsidP="00897573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897573" w:rsidRDefault="00897573" w:rsidP="0089757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897573" w:rsidRDefault="00897573" w:rsidP="0089757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897573" w:rsidRDefault="00897573" w:rsidP="00897573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u w:val="single"/>
        </w:rPr>
        <w:t>Напомене: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:rsidR="00897573" w:rsidRDefault="00897573" w:rsidP="00897573">
      <w:pPr>
        <w:jc w:val="both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i/>
          <w:iCs/>
        </w:rPr>
        <w:t xml:space="preserve">Образац понуде понуђач мора да попуни, овери печатом и потпише, чиме </w:t>
      </w:r>
      <w:r>
        <w:rPr>
          <w:rFonts w:ascii="Arial" w:hAnsi="Arial" w:cs="Arial"/>
          <w:i/>
          <w:iCs/>
          <w:lang w:val="sr-Cyrl-CS"/>
        </w:rPr>
        <w:t>п</w:t>
      </w:r>
      <w:r>
        <w:rPr>
          <w:rFonts w:ascii="Arial" w:hAnsi="Arial" w:cs="Arial"/>
          <w:i/>
          <w:iCs/>
        </w:rPr>
        <w:t>отврђује да су тачни подаци који су у обрасцу понуде наведени.</w:t>
      </w:r>
      <w:proofErr w:type="gramEnd"/>
      <w:r>
        <w:rPr>
          <w:rFonts w:ascii="Arial" w:hAnsi="Arial" w:cs="Arial"/>
          <w:i/>
          <w:iCs/>
        </w:rPr>
        <w:t xml:space="preserve"> </w:t>
      </w:r>
      <w:proofErr w:type="gramStart"/>
      <w:r>
        <w:rPr>
          <w:rFonts w:ascii="Arial" w:hAnsi="Arial" w:cs="Arial"/>
          <w:i/>
          <w:iCs/>
        </w:rPr>
        <w:t>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  <w:proofErr w:type="gramEnd"/>
    </w:p>
    <w:p w:rsidR="00897573" w:rsidRDefault="00897573" w:rsidP="00897573">
      <w:pPr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i/>
          <w:iCs/>
        </w:rPr>
        <w:t>Уколико је предмет јавне набавке обликован у више партија, понуђачи ће попуњавати образац понуде за сваку партију посебно.</w:t>
      </w:r>
    </w:p>
    <w:p w:rsidR="00897573" w:rsidRDefault="00897573" w:rsidP="00897573">
      <w:pPr>
        <w:rPr>
          <w:rFonts w:ascii="Arial" w:hAnsi="Arial" w:cs="Arial"/>
          <w:b/>
          <w:bCs/>
          <w:i/>
          <w:iCs/>
        </w:rPr>
      </w:pPr>
    </w:p>
    <w:p w:rsidR="00897573" w:rsidRDefault="00897573" w:rsidP="00897573">
      <w:pPr>
        <w:rPr>
          <w:rFonts w:ascii="Arial" w:hAnsi="Arial" w:cs="Arial"/>
          <w:b/>
          <w:bCs/>
          <w:i/>
          <w:iCs/>
        </w:rPr>
      </w:pPr>
    </w:p>
    <w:p w:rsidR="00DB0643" w:rsidRDefault="00DB0643" w:rsidP="00897573">
      <w:pPr>
        <w:rPr>
          <w:rFonts w:ascii="Arial" w:hAnsi="Arial" w:cs="Arial"/>
          <w:b/>
          <w:bCs/>
          <w:i/>
          <w:iCs/>
        </w:rPr>
        <w:sectPr w:rsidR="00DB0643">
          <w:footerReference w:type="default" r:id="rId9"/>
          <w:pgSz w:w="11906" w:h="16838"/>
          <w:pgMar w:top="1440" w:right="1440" w:bottom="1440" w:left="1440" w:header="720" w:footer="720" w:gutter="0"/>
          <w:cols w:space="720"/>
          <w:docGrid w:linePitch="360" w:charSpace="32768"/>
        </w:sectPr>
      </w:pPr>
    </w:p>
    <w:p w:rsidR="00897573" w:rsidRDefault="00A93724" w:rsidP="00A93724">
      <w:pPr>
        <w:jc w:val="right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 xml:space="preserve">   </w:t>
      </w:r>
      <w:r w:rsidR="00897573">
        <w:rPr>
          <w:rFonts w:ascii="Arial" w:hAnsi="Arial" w:cs="Arial"/>
          <w:b/>
          <w:bCs/>
          <w:i/>
          <w:iCs/>
          <w:sz w:val="28"/>
          <w:szCs w:val="28"/>
        </w:rPr>
        <w:t>(ОБРАЗАЦ 2)</w:t>
      </w:r>
    </w:p>
    <w:p w:rsidR="00A93724" w:rsidRDefault="00A93724" w:rsidP="00A93724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ОБРАЗАЦ СТРУКТУРЕ ЦЕНЕ СА УПУТСТВОМ КАКО ДА СЕ ПОПУНИ</w:t>
      </w:r>
    </w:p>
    <w:p w:rsidR="00C52A73" w:rsidRDefault="00C52A73" w:rsidP="00A93724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ПАРТИЈА БР.1-СРЕДСТВА ЗА ОДРЖАВАЊЕ ХИГИЈЕНЕ</w:t>
      </w:r>
    </w:p>
    <w:p w:rsidR="00A93724" w:rsidRPr="00B74160" w:rsidRDefault="00A93724" w:rsidP="00A93724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tbl>
      <w:tblPr>
        <w:tblW w:w="15271" w:type="dxa"/>
        <w:tblInd w:w="-600" w:type="dxa"/>
        <w:tblLayout w:type="fixed"/>
        <w:tblLook w:val="0000"/>
      </w:tblPr>
      <w:tblGrid>
        <w:gridCol w:w="528"/>
        <w:gridCol w:w="4320"/>
        <w:gridCol w:w="630"/>
        <w:gridCol w:w="720"/>
        <w:gridCol w:w="990"/>
        <w:gridCol w:w="869"/>
        <w:gridCol w:w="223"/>
        <w:gridCol w:w="12"/>
        <w:gridCol w:w="1416"/>
        <w:gridCol w:w="1710"/>
        <w:gridCol w:w="2011"/>
        <w:gridCol w:w="1842"/>
      </w:tblGrid>
      <w:tr w:rsidR="00DB0643" w:rsidTr="00DB0643">
        <w:trPr>
          <w:trHeight w:val="218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B0643" w:rsidRDefault="00DB0643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РБ.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B0643" w:rsidRDefault="00DB0643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B0643" w:rsidRDefault="00DB0643" w:rsidP="00DB0643">
            <w:pPr>
              <w:suppressAutoHyphens w:val="0"/>
              <w:spacing w:line="240" w:lineRule="auto"/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  <w:t>Коли</w:t>
            </w:r>
          </w:p>
          <w:p w:rsidR="00DB0643" w:rsidRDefault="00DB0643" w:rsidP="00DB0643">
            <w:pPr>
              <w:suppressAutoHyphens w:val="0"/>
              <w:spacing w:line="240" w:lineRule="auto"/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  <w:t>чина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B0643" w:rsidRDefault="00DB0643" w:rsidP="00DB0643">
            <w:pPr>
              <w:suppressAutoHyphens w:val="0"/>
              <w:spacing w:line="240" w:lineRule="auto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  <w:t>Јед.мер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B0643" w:rsidRPr="00684486" w:rsidRDefault="00DB0643" w:rsidP="00DB0643">
            <w:pPr>
              <w:pStyle w:val="BodyText"/>
              <w:jc w:val="both"/>
              <w:rPr>
                <w:rFonts w:ascii="Arial" w:hAnsi="Arial"/>
                <w:sz w:val="18"/>
                <w:szCs w:val="18"/>
                <w:lang w:val="sr-Cyrl-CS"/>
              </w:rPr>
            </w:pPr>
            <w:r>
              <w:rPr>
                <w:rFonts w:ascii="Arial" w:hAnsi="Arial"/>
                <w:sz w:val="18"/>
                <w:szCs w:val="18"/>
              </w:rPr>
              <w:t>Јединачна цена</w:t>
            </w:r>
            <w:r>
              <w:rPr>
                <w:rFonts w:ascii="Arial" w:hAnsi="Arial"/>
                <w:sz w:val="18"/>
                <w:szCs w:val="18"/>
                <w:lang w:val="sr-Cyrl-CS"/>
              </w:rPr>
              <w:t xml:space="preserve"> без ПДВ-</w:t>
            </w:r>
            <w:r>
              <w:rPr>
                <w:rFonts w:ascii="Arial" w:hAnsi="Arial"/>
                <w:sz w:val="18"/>
                <w:szCs w:val="18"/>
              </w:rPr>
              <w:t>(дин/јед.мере)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DB0643" w:rsidRDefault="00DB0643" w:rsidP="00DB0643">
            <w:pPr>
              <w:jc w:val="center"/>
              <w:rPr>
                <w:rFonts w:ascii="Arial" w:hAnsi="Arial"/>
                <w:sz w:val="18"/>
                <w:szCs w:val="18"/>
                <w:lang w:val="sr-Cyrl-CS"/>
              </w:rPr>
            </w:pPr>
          </w:p>
          <w:p w:rsidR="00DB0643" w:rsidRDefault="00DB0643" w:rsidP="00DB0643">
            <w:pPr>
              <w:jc w:val="center"/>
              <w:rPr>
                <w:rFonts w:ascii="Arial" w:hAnsi="Arial"/>
                <w:sz w:val="18"/>
                <w:szCs w:val="18"/>
                <w:lang w:val="sr-Cyrl-CS"/>
              </w:rPr>
            </w:pPr>
            <w:r>
              <w:rPr>
                <w:rFonts w:ascii="Arial" w:hAnsi="Arial"/>
                <w:sz w:val="18"/>
                <w:szCs w:val="18"/>
                <w:lang w:val="sr-Cyrl-CS"/>
              </w:rPr>
              <w:t xml:space="preserve">Стопа </w:t>
            </w:r>
          </w:p>
          <w:p w:rsidR="00DB0643" w:rsidRDefault="00DB0643" w:rsidP="00DB064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sr-Cyrl-CS"/>
              </w:rPr>
              <w:t>ПДВ-а</w:t>
            </w:r>
          </w:p>
          <w:p w:rsidR="00DB0643" w:rsidRDefault="00DB0643" w:rsidP="00DB0643">
            <w:pPr>
              <w:pStyle w:val="BodyText"/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  <w:p w:rsidR="00DB0643" w:rsidRDefault="00DB0643" w:rsidP="00DB0643">
            <w:pPr>
              <w:suppressAutoHyphens w:val="0"/>
              <w:spacing w:line="240" w:lineRule="auto"/>
              <w:jc w:val="right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E0E0E0"/>
            <w:vAlign w:val="center"/>
          </w:tcPr>
          <w:p w:rsidR="00DB0643" w:rsidRDefault="00DB0643" w:rsidP="00DB0643">
            <w:pPr>
              <w:jc w:val="center"/>
              <w:rPr>
                <w:rFonts w:ascii="Arial" w:hAnsi="Arial"/>
                <w:sz w:val="18"/>
                <w:szCs w:val="18"/>
                <w:lang w:val="sr-Cyrl-CS"/>
              </w:rPr>
            </w:pPr>
            <w:r>
              <w:rPr>
                <w:rFonts w:ascii="Arial" w:hAnsi="Arial"/>
                <w:sz w:val="18"/>
                <w:szCs w:val="18"/>
              </w:rPr>
              <w:t>Укупна</w:t>
            </w:r>
          </w:p>
          <w:p w:rsidR="00DB0643" w:rsidRDefault="00DB0643" w:rsidP="00DB064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вредност</w:t>
            </w:r>
          </w:p>
          <w:p w:rsidR="00DB0643" w:rsidRDefault="00DB0643" w:rsidP="00DB0643">
            <w:pPr>
              <w:pStyle w:val="BodyText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без ПДВ</w:t>
            </w:r>
          </w:p>
          <w:p w:rsidR="00DB0643" w:rsidRDefault="00DB0643" w:rsidP="00DB0643">
            <w:pPr>
              <w:jc w:val="center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B0643" w:rsidRDefault="00DB0643" w:rsidP="00DB064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sr-Cyrl-CS"/>
              </w:rPr>
              <w:t>У</w:t>
            </w:r>
            <w:r>
              <w:rPr>
                <w:rFonts w:ascii="Arial" w:hAnsi="Arial"/>
                <w:sz w:val="18"/>
                <w:szCs w:val="18"/>
              </w:rPr>
              <w:t>купна    вредност</w:t>
            </w:r>
          </w:p>
          <w:p w:rsidR="00DB0643" w:rsidRDefault="00DB0643" w:rsidP="00DB0643">
            <w:pPr>
              <w:pStyle w:val="BodyText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hAnsi="Arial"/>
                <w:sz w:val="18"/>
                <w:szCs w:val="18"/>
              </w:rPr>
              <w:t>колоне</w:t>
            </w: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  <w:t>са ПДВ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B0643" w:rsidRDefault="00DB0643" w:rsidP="00DB0643">
            <w:pPr>
              <w:pStyle w:val="BodyText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  <w:t>Комерцијални назив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B0643" w:rsidRDefault="00DB0643" w:rsidP="00DB0643">
            <w:pPr>
              <w:pStyle w:val="BodyTex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  <w:t>Произвођач</w:t>
            </w:r>
          </w:p>
        </w:tc>
      </w:tr>
      <w:tr w:rsidR="00DB0643" w:rsidRPr="00684486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DB0643" w:rsidRDefault="00DB0643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DB0643" w:rsidRDefault="00DB0643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DB0643" w:rsidRDefault="00DB0643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DB0643" w:rsidRDefault="00DB0643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DB0643" w:rsidRDefault="00DB0643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bottom"/>
          </w:tcPr>
          <w:p w:rsidR="00DB0643" w:rsidRDefault="00DB0643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0E0E0"/>
            <w:vAlign w:val="bottom"/>
          </w:tcPr>
          <w:p w:rsidR="00DB0643" w:rsidRDefault="00DB0643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DB0643" w:rsidRDefault="00DB0643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DB0643" w:rsidRPr="00684486" w:rsidRDefault="00DB0643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DB0643" w:rsidRPr="00684486" w:rsidRDefault="00DB0643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10</w:t>
            </w:r>
          </w:p>
        </w:tc>
      </w:tr>
      <w:tr w:rsidR="002B7D21" w:rsidRPr="00190A00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ind w:right="-126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Прашкасти детерџент за прање са сода ефектом,</w:t>
            </w:r>
            <w:r w:rsidRPr="00A62D98">
              <w:rPr>
                <w:rFonts w:ascii="Arial" w:hAnsi="Arial" w:cs="Arial"/>
                <w:b/>
              </w:rPr>
              <w:t>Merix или одговарајуће</w:t>
            </w:r>
          </w:p>
          <w:p w:rsidR="002B7D21" w:rsidRPr="00BF6CFC" w:rsidRDefault="002B7D21" w:rsidP="00A62D98">
            <w:pPr>
              <w:pStyle w:val="normal0"/>
              <w:spacing w:after="0" w:line="240" w:lineRule="auto"/>
              <w:ind w:right="-126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Састав: 5-15% anjonski surfaktanti,&lt; 5% nejonski surfaktanti,sapun,izbeljivači na bazi кiseonika, polikarboksilat, fosfonati, zeoliti, enzimi, optička belila, miris, (Benzyl Alcohol, Buthylphenil Methylpropional, Hexyl Cinnamal)</w:t>
            </w:r>
            <w:r w:rsidR="00A62D98">
              <w:rPr>
                <w:rFonts w:ascii="Arial" w:hAnsi="Arial" w:cs="Arial"/>
              </w:rPr>
              <w:t xml:space="preserve">   </w:t>
            </w:r>
            <w:r w:rsidRPr="00BF6CFC">
              <w:rPr>
                <w:rFonts w:ascii="Arial" w:hAnsi="Arial" w:cs="Arial"/>
              </w:rPr>
              <w:t xml:space="preserve">Пак. 9/1 кг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Кг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2000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Pr="00190A00" w:rsidRDefault="002B7D21" w:rsidP="00DB0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7D21" w:rsidRPr="00190A00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B7D21" w:rsidRPr="00190A00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Pr="00190A00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Pr="00190A00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D21" w:rsidRPr="00190A00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Сапун за прање руку Косили или одговарајуће,75гр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092A5C" w:rsidRDefault="001D3959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B7D21" w:rsidRPr="00BF6CFC">
              <w:rPr>
                <w:rFonts w:ascii="Arial" w:hAnsi="Arial" w:cs="Arial"/>
              </w:rPr>
              <w:t>50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Средство за прање стакла МЕР или одговарајуће 750мл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B7D21" w:rsidRPr="00BF6CFC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 xml:space="preserve">Концентровани течни детерџент за хигијенско чишћење и свакодневно прање свих врста подова (керамичких, гранитних и мермерних, ламината) као и свих водоотпорних површина, на бази кватернарних амонијум соли које му дају јако санитарно-хигијенско дејство, а након употребе да оставља пријатан мирис у просторијама. За свакодневно одржавање нормалне запрљаности концентрације 1% (10 мил на 1000 мил воде). Да се не </w:t>
            </w:r>
            <w:r w:rsidRPr="00BF6CFC">
              <w:rPr>
                <w:rFonts w:ascii="Arial" w:hAnsi="Arial" w:cs="Arial"/>
              </w:rPr>
              <w:lastRenderedPageBreak/>
              <w:t>испира и да је произведен у складу са захтевима ХАЦЦП. Састав : &lt; 5% nejonski surfaktanti, izopropil alkohol, butoksietanol, мирис. Изглед:течност, мирис цветни, лаванда, пХ 6,5-7,5. Да не садржи фосфате. PAVI CLEAN или одговарајуће        5/1 кг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lastRenderedPageBreak/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022E96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A62D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F6CFC">
              <w:rPr>
                <w:rFonts w:ascii="Arial" w:hAnsi="Arial" w:cs="Arial"/>
                <w:color w:val="000000"/>
              </w:rPr>
              <w:t>Концентровани течни детерџент пријатног мириса на бази кватернерне амонијумове соли намењен за свакодневно хигијенско чишћење подова, тоалета, поплочаних и санитарних површина без штетног ефекта на емајл и алуминијум. За свакодневно одржавање нормалне запрљаности да се разблажује са водом у концентрацији од 1-4% (10 мил до 40 мил na 1000 мил воде). Састав: &lt;5% nejonski surfaktanti, katjonski surfaktanti, мирис. Изглед : течност, пХ 7-8. Не садржи фосфате.  IGIEN CLEAN или  одговарајуће          5/1 кг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0B2822" w:rsidRDefault="002B7D21" w:rsidP="000B2822">
            <w:pPr>
              <w:pStyle w:val="normal0"/>
              <w:ind w:right="-108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Ko</w:t>
            </w:r>
            <w:r w:rsidR="000B2822">
              <w:rPr>
                <w:rFonts w:ascii="Arial" w:hAnsi="Arial" w:cs="Arial"/>
              </w:rPr>
              <w:t>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B7D21" w:rsidRPr="00BF6CFC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Вим абразив, МЕР или одговарајуће    500мл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451452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B7D21" w:rsidRPr="00BF6CFC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Сона киселина   16-18%          1/1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B7D21" w:rsidRPr="00BF6CFC">
              <w:rPr>
                <w:rFonts w:ascii="Arial" w:hAnsi="Arial" w:cs="Arial"/>
              </w:rPr>
              <w:t>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 xml:space="preserve">Супер концентровани мирисни омекшивач за ручно и машинско испирање веша које се користи у финалној фази испирања. Састав: &lt;5% katjonski surfaktanti, miris, Hexyl Cinnamal, Alpha-Isomethyl Ionone, Linalool. Изглед : течност , мирис пријатан, цветни,  pH 3,5-5,5, да не </w:t>
            </w:r>
            <w:r w:rsidRPr="00BF6CFC">
              <w:rPr>
                <w:rFonts w:ascii="Arial" w:hAnsi="Arial" w:cs="Arial"/>
              </w:rPr>
              <w:lastRenderedPageBreak/>
              <w:t>садржи фосфате. WASH MORBIDO или одговарајуће               5/1 кг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lastRenderedPageBreak/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451452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5</w:t>
            </w:r>
            <w:r w:rsidR="00451452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Избељивач  веша АЋЕ или  одговарајуће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B7D21" w:rsidRPr="00BF6CFC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Варикина 1/1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B7D21" w:rsidRPr="00BF6CFC">
              <w:rPr>
                <w:rFonts w:ascii="Arial" w:hAnsi="Arial" w:cs="Arial"/>
              </w:rPr>
              <w:t>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 xml:space="preserve">САФЕ грануле  </w:t>
            </w:r>
            <w:r>
              <w:rPr>
                <w:rFonts w:ascii="Arial" w:hAnsi="Arial" w:cs="Arial"/>
              </w:rPr>
              <w:t>н</w:t>
            </w:r>
            <w:r w:rsidRPr="00BF6CFC">
              <w:rPr>
                <w:rFonts w:ascii="Arial" w:hAnsi="Arial" w:cs="Arial"/>
              </w:rPr>
              <w:t>а бази хлора        1кг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пак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022E96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A62D98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 xml:space="preserve">Освеживач за WC-БРЕФ корпица са једним рефилом или </w:t>
            </w:r>
            <w:r w:rsidR="00A62D98">
              <w:rPr>
                <w:rFonts w:ascii="Arial" w:hAnsi="Arial" w:cs="Arial"/>
              </w:rPr>
              <w:t>о</w:t>
            </w:r>
            <w:r w:rsidRPr="00BF6CFC">
              <w:rPr>
                <w:rFonts w:ascii="Arial" w:hAnsi="Arial" w:cs="Arial"/>
              </w:rPr>
              <w:t>дговарајуће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B7D21" w:rsidRPr="00BF6CFC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Сода бикарбона    1/1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кг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022E96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Спреј против мува     400 мл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B7D21" w:rsidRPr="00BF6CFC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Крема за руке са глицерином , 100мл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B646AE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B7D21" w:rsidRPr="00BF6CFC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Крема за бријање 65-75 мл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B7D21" w:rsidRPr="00BF6CFC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Лосион после бријања  125 мл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B7D21" w:rsidRPr="00BF6CFC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 xml:space="preserve">Жилети  </w:t>
            </w:r>
            <w:r w:rsidR="00B646AE">
              <w:rPr>
                <w:rFonts w:ascii="Arial" w:hAnsi="Arial" w:cs="Arial"/>
              </w:rPr>
              <w:t>„BIC“</w:t>
            </w:r>
            <w:r w:rsidRPr="00BF6CFC">
              <w:rPr>
                <w:rFonts w:ascii="Arial" w:hAnsi="Arial" w:cs="Arial"/>
              </w:rPr>
              <w:t xml:space="preserve"> </w:t>
            </w:r>
            <w:r w:rsidR="00B646AE">
              <w:rPr>
                <w:rFonts w:ascii="Arial" w:hAnsi="Arial" w:cs="Arial"/>
              </w:rPr>
              <w:t xml:space="preserve"> </w:t>
            </w:r>
            <w:r w:rsidRPr="00BF6CFC">
              <w:rPr>
                <w:rFonts w:ascii="Arial" w:hAnsi="Arial" w:cs="Arial"/>
              </w:rPr>
              <w:t>5/1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пак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B7D21" w:rsidRPr="00BF6CFC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БИЦ за бријање  са 3 ножа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B7D21" w:rsidRPr="00BF6CFC">
              <w:rPr>
                <w:rFonts w:ascii="Arial" w:hAnsi="Arial" w:cs="Arial"/>
              </w:rPr>
              <w:t>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Шампон    1/1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л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B7D21" w:rsidRPr="00BF6CFC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Четка за бријање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022E96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Дестилисана вода     1/1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л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B7D21" w:rsidRPr="00BF6CFC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Гумене рукавице за чишћење за вишекратну употребу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6A3E1F" w:rsidP="006A3E1F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Трулекс крпе, 160 х 170 мм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6A3E1F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B7D21" w:rsidRPr="00BF6CFC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Сунђер за прање посуђа са абразивом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F27C98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B7D21" w:rsidRPr="00BF6CFC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Сунђер обичан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022E96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Жице за судове, инокс, од нерђајућег  челика, не мрви се и не распада</w:t>
            </w:r>
          </w:p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B7D21" w:rsidRPr="00BF6CFC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Крпа за под памучна,50х70 цм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B7D21" w:rsidRPr="00BF6CFC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Кухињске крпе,памучне, 50х60 цм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B7D21" w:rsidRPr="00BF6CFC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right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Џакови за смеће 110л, 1000х650мм, 50 микрона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2B7D21" w:rsidRPr="00BF6CFC">
              <w:rPr>
                <w:rFonts w:ascii="Arial" w:hAnsi="Arial" w:cs="Arial"/>
              </w:rPr>
              <w:t>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right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8C0426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Џакови за смеће 3</w:t>
            </w:r>
            <w:r w:rsidR="002B7D21" w:rsidRPr="00BF6CFC">
              <w:rPr>
                <w:rFonts w:ascii="Arial" w:hAnsi="Arial" w:cs="Arial"/>
              </w:rPr>
              <w:t>0 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02683A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22E96">
              <w:rPr>
                <w:rFonts w:ascii="Arial" w:hAnsi="Arial" w:cs="Arial"/>
              </w:rPr>
              <w:t>0</w:t>
            </w:r>
            <w:r w:rsidR="002B7D21" w:rsidRPr="00BF6CFC">
              <w:rPr>
                <w:rFonts w:ascii="Arial" w:hAnsi="Arial" w:cs="Arial"/>
              </w:rPr>
              <w:t>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right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 xml:space="preserve">Кесе трегерице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B7D21" w:rsidRPr="00BF6CFC">
              <w:rPr>
                <w:rFonts w:ascii="Arial" w:hAnsi="Arial" w:cs="Arial"/>
              </w:rPr>
              <w:t>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58627B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 xml:space="preserve">Хемијски неутрална безбојна течност, освеживач, пријатног мириса и хигијенског дејства за отклањање и неутрализовање непријатних мириса орг.порекла која даје просторијама дуго делујући пријатан мирис. Да може да се користи као готов производ или да се или да се по потреби разблажи са водом у конценрацији од 2-4% (20 мил до 40 мил на 1000мил воде), и користи на подовима, теписима и свим осталим површинама или просторијама у којима је потребно обезбедити комфор и хигијенско чишћење. Састав : 5-15% nejonski surfaktanti, , &lt; 5% katjonski surfaktanti, izopropil alkohol, мирис, Benzyl Salicylate, Citronellol, Linalool, </w:t>
            </w:r>
            <w:r w:rsidRPr="00BF6CFC">
              <w:rPr>
                <w:rFonts w:ascii="Arial" w:hAnsi="Arial" w:cs="Arial"/>
              </w:rPr>
              <w:lastRenderedPageBreak/>
              <w:t xml:space="preserve">Geraniol, Eugenol, Benzyl Benzoate. Изглед течност, мирис сандаловина, пХ 7-8. DEO AMBIENTE или одговарајуће        750мл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lastRenderedPageBreak/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625D5F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25D5F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B7D21" w:rsidTr="00DB0643">
        <w:trPr>
          <w:trHeight w:val="218"/>
        </w:trPr>
        <w:tc>
          <w:tcPr>
            <w:tcW w:w="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21" w:rsidRPr="006F611E" w:rsidRDefault="002B7D21" w:rsidP="00DB0643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58627B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Шампон за сузбијање ваши ЕКОПЕД (са чешљем) или одговарајући      50мл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BF6CFC" w:rsidRDefault="002B7D21" w:rsidP="00021C8C">
            <w:pPr>
              <w:pStyle w:val="normal0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Pr="00022E96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21" w:rsidRDefault="002B7D21" w:rsidP="00DB0643">
            <w:pPr>
              <w:suppressAutoHyphens w:val="0"/>
              <w:snapToGrid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0643" w:rsidRPr="00B6304C" w:rsidTr="00DB0643">
        <w:trPr>
          <w:trHeight w:val="231"/>
        </w:trPr>
        <w:tc>
          <w:tcPr>
            <w:tcW w:w="1141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43" w:rsidRPr="0055604E" w:rsidRDefault="00DB0643" w:rsidP="00DB0643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  <w:r w:rsidRPr="0055604E">
              <w:rPr>
                <w:rFonts w:ascii="Arial" w:eastAsia="TimesNewRomanPSMT" w:hAnsi="Arial" w:cs="Arial"/>
                <w:bCs/>
                <w:lang w:val="ru-RU"/>
              </w:rPr>
              <w:t xml:space="preserve">Укупна цена добра без ПДВ-а </w:t>
            </w:r>
          </w:p>
        </w:tc>
        <w:tc>
          <w:tcPr>
            <w:tcW w:w="38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DB0643" w:rsidRPr="00B6304C" w:rsidRDefault="00DB0643" w:rsidP="00DB0643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DB0643" w:rsidTr="00DB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1418" w:type="dxa"/>
            <w:gridSpan w:val="10"/>
          </w:tcPr>
          <w:p w:rsidR="00DB0643" w:rsidRPr="0055604E" w:rsidRDefault="00DB0643" w:rsidP="00DB0643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 w:rsidRPr="0055604E">
              <w:rPr>
                <w:rFonts w:ascii="Arial" w:eastAsia="TimesNewRomanPSMT" w:hAnsi="Arial" w:cs="Arial"/>
                <w:bCs/>
                <w:lang w:val="ru-RU"/>
              </w:rPr>
              <w:t>Укупна цена добра са ПДВ-ом</w:t>
            </w:r>
          </w:p>
        </w:tc>
        <w:tc>
          <w:tcPr>
            <w:tcW w:w="3853" w:type="dxa"/>
            <w:gridSpan w:val="2"/>
          </w:tcPr>
          <w:p w:rsidR="00DB0643" w:rsidRDefault="00DB0643" w:rsidP="00DB0643">
            <w:pPr>
              <w:ind w:left="30"/>
              <w:jc w:val="both"/>
              <w:rPr>
                <w:rFonts w:ascii="Arial" w:eastAsia="TimesNewRomanPSMT" w:hAnsi="Arial" w:cs="Arial"/>
                <w:b/>
                <w:bCs/>
                <w:lang w:val="sr-Cyrl-CS"/>
              </w:rPr>
            </w:pPr>
          </w:p>
        </w:tc>
      </w:tr>
      <w:tr w:rsidR="00DB0643" w:rsidTr="00DB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8057" w:type="dxa"/>
            <w:gridSpan w:val="6"/>
          </w:tcPr>
          <w:p w:rsidR="00DB0643" w:rsidRPr="0055604E" w:rsidRDefault="00DB0643" w:rsidP="00DB0643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 w:rsidRPr="0055604E">
              <w:rPr>
                <w:rFonts w:ascii="Arial" w:eastAsia="TimesNewRomanPSMT" w:hAnsi="Arial" w:cs="Arial"/>
                <w:bCs/>
                <w:lang w:val="ru-RU"/>
              </w:rPr>
              <w:t>Рок и начин плаћања-</w:t>
            </w:r>
            <w:r>
              <w:rPr>
                <w:rFonts w:ascii="Arial" w:eastAsia="TimesNewRomanPSMT" w:hAnsi="Arial" w:cs="Arial"/>
                <w:bCs/>
                <w:lang w:val="ru-RU"/>
              </w:rPr>
              <w:t xml:space="preserve"> </w:t>
            </w:r>
            <w:r w:rsidRPr="0055604E">
              <w:rPr>
                <w:rFonts w:ascii="Arial" w:eastAsia="TimesNewRomanPSMT" w:hAnsi="Arial" w:cs="Arial"/>
                <w:bCs/>
                <w:lang w:val="ru-RU"/>
              </w:rPr>
              <w:t>45 дана од дана пријема  рачуна</w:t>
            </w:r>
          </w:p>
        </w:tc>
        <w:tc>
          <w:tcPr>
            <w:tcW w:w="7214" w:type="dxa"/>
            <w:gridSpan w:val="6"/>
          </w:tcPr>
          <w:p w:rsidR="00DB0643" w:rsidRDefault="00DB0643" w:rsidP="00DB0643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DB0643" w:rsidTr="00DB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057" w:type="dxa"/>
            <w:gridSpan w:val="6"/>
          </w:tcPr>
          <w:p w:rsidR="00DB0643" w:rsidRPr="0055604E" w:rsidRDefault="00DB0643" w:rsidP="00DB0643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 w:rsidRPr="0055604E">
              <w:rPr>
                <w:rFonts w:ascii="Arial" w:eastAsia="TimesNewRomanPSMT" w:hAnsi="Arial" w:cs="Arial"/>
                <w:bCs/>
                <w:lang w:val="ru-RU"/>
              </w:rPr>
              <w:t>Рок важења понуде мин. 60 дана од дана отварања понуда</w:t>
            </w:r>
          </w:p>
        </w:tc>
        <w:tc>
          <w:tcPr>
            <w:tcW w:w="7214" w:type="dxa"/>
            <w:gridSpan w:val="6"/>
          </w:tcPr>
          <w:p w:rsidR="00DB0643" w:rsidRDefault="00DB0643" w:rsidP="00DB0643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</w:tbl>
    <w:p w:rsidR="00A93724" w:rsidRDefault="00A93724" w:rsidP="00897573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897573" w:rsidRPr="00486266" w:rsidRDefault="00897573" w:rsidP="00897573">
      <w:pPr>
        <w:ind w:left="360"/>
        <w:jc w:val="both"/>
        <w:rPr>
          <w:rFonts w:ascii="Arial" w:hAnsi="Arial" w:cs="Arial"/>
          <w:bCs/>
          <w:iCs/>
          <w:color w:val="002060"/>
        </w:rPr>
      </w:pPr>
      <w:r>
        <w:rPr>
          <w:rFonts w:ascii="Arial" w:hAnsi="Arial" w:cs="Arial"/>
          <w:b/>
          <w:bCs/>
          <w:iCs/>
          <w:u w:val="single"/>
        </w:rPr>
        <w:t xml:space="preserve">Упутство за попуњавање обрасца структуре цене: </w:t>
      </w:r>
    </w:p>
    <w:p w:rsidR="00897573" w:rsidRDefault="00897573" w:rsidP="00897573">
      <w:pPr>
        <w:pStyle w:val="ListParagraph"/>
        <w:tabs>
          <w:tab w:val="left" w:pos="90"/>
        </w:tabs>
        <w:ind w:left="0"/>
        <w:jc w:val="both"/>
        <w:rPr>
          <w:rFonts w:ascii="Arial" w:hAnsi="Arial" w:cs="Arial"/>
          <w:bCs/>
          <w:iCs/>
          <w:lang w:val="sr-Cyrl-CS"/>
        </w:rPr>
      </w:pPr>
      <w:r>
        <w:rPr>
          <w:rFonts w:ascii="Arial" w:hAnsi="Arial" w:cs="Arial"/>
          <w:bCs/>
          <w:iCs/>
        </w:rPr>
        <w:t>Понуђач треба да попун</w:t>
      </w:r>
      <w:r>
        <w:rPr>
          <w:rFonts w:ascii="Arial" w:hAnsi="Arial" w:cs="Arial"/>
          <w:bCs/>
          <w:iCs/>
          <w:lang w:val="sr-Cyrl-CS"/>
        </w:rPr>
        <w:t>и</w:t>
      </w:r>
      <w:r>
        <w:rPr>
          <w:rFonts w:ascii="Arial" w:hAnsi="Arial" w:cs="Arial"/>
          <w:bCs/>
          <w:iCs/>
        </w:rPr>
        <w:t xml:space="preserve"> образац структуре цене </w:t>
      </w:r>
      <w:r>
        <w:rPr>
          <w:rFonts w:ascii="Arial" w:hAnsi="Arial" w:cs="Arial"/>
          <w:bCs/>
          <w:iCs/>
          <w:lang w:val="sr-Cyrl-CS"/>
        </w:rPr>
        <w:t>на следећи начин</w:t>
      </w:r>
      <w:r>
        <w:rPr>
          <w:rFonts w:ascii="Arial" w:hAnsi="Arial" w:cs="Arial"/>
          <w:bCs/>
          <w:iCs/>
        </w:rPr>
        <w:t>:</w:t>
      </w:r>
    </w:p>
    <w:p w:rsidR="00897573" w:rsidRDefault="00897573" w:rsidP="00897573">
      <w:pPr>
        <w:pStyle w:val="ListParagraph"/>
        <w:numPr>
          <w:ilvl w:val="0"/>
          <w:numId w:val="9"/>
        </w:numPr>
        <w:tabs>
          <w:tab w:val="left" w:pos="90"/>
        </w:tabs>
        <w:jc w:val="both"/>
        <w:rPr>
          <w:rFonts w:ascii="Arial" w:hAnsi="Arial" w:cs="Arial"/>
          <w:bCs/>
          <w:iCs/>
          <w:lang w:val="sr-Cyrl-CS"/>
        </w:rPr>
      </w:pPr>
      <w:r>
        <w:rPr>
          <w:rFonts w:ascii="Arial" w:hAnsi="Arial" w:cs="Arial"/>
          <w:bCs/>
          <w:iCs/>
          <w:lang w:val="sr-Cyrl-CS"/>
        </w:rPr>
        <w:t>у</w:t>
      </w:r>
      <w:r w:rsidR="00245828">
        <w:rPr>
          <w:rFonts w:ascii="Arial" w:hAnsi="Arial" w:cs="Arial"/>
          <w:bCs/>
          <w:iCs/>
          <w:lang w:val="sr-Cyrl-CS"/>
        </w:rPr>
        <w:t xml:space="preserve"> колону</w:t>
      </w:r>
      <w:r>
        <w:rPr>
          <w:rFonts w:ascii="Arial" w:hAnsi="Arial" w:cs="Arial"/>
          <w:bCs/>
          <w:iCs/>
          <w:lang w:val="sr-Cyrl-CS"/>
        </w:rPr>
        <w:t xml:space="preserve"> </w:t>
      </w:r>
      <w:r>
        <w:rPr>
          <w:rFonts w:ascii="Arial" w:hAnsi="Arial" w:cs="Arial"/>
          <w:bCs/>
          <w:iCs/>
        </w:rPr>
        <w:t xml:space="preserve">3. </w:t>
      </w:r>
      <w:r w:rsidR="00BA54BD">
        <w:rPr>
          <w:rFonts w:ascii="Arial" w:hAnsi="Arial" w:cs="Arial"/>
          <w:bCs/>
          <w:iCs/>
        </w:rPr>
        <w:t>У</w:t>
      </w:r>
      <w:r>
        <w:rPr>
          <w:rFonts w:ascii="Arial" w:hAnsi="Arial" w:cs="Arial"/>
          <w:bCs/>
          <w:iCs/>
        </w:rPr>
        <w:t>писати колико износи јединична цена без ПДВ-а, за сваки тражени предмет јавне набавке;</w:t>
      </w:r>
    </w:p>
    <w:p w:rsidR="00897573" w:rsidRDefault="00897573" w:rsidP="00897573">
      <w:pPr>
        <w:pStyle w:val="ListParagraph"/>
        <w:numPr>
          <w:ilvl w:val="0"/>
          <w:numId w:val="9"/>
        </w:numPr>
        <w:tabs>
          <w:tab w:val="left" w:pos="90"/>
        </w:tabs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lang w:val="sr-Cyrl-CS"/>
        </w:rPr>
        <w:t>у колон</w:t>
      </w:r>
      <w:r w:rsidR="00245828">
        <w:rPr>
          <w:rFonts w:ascii="Arial" w:hAnsi="Arial" w:cs="Arial"/>
          <w:bCs/>
          <w:iCs/>
          <w:lang w:val="sr-Cyrl-CS"/>
        </w:rPr>
        <w:t>у</w:t>
      </w:r>
      <w:r>
        <w:rPr>
          <w:rFonts w:ascii="Arial" w:hAnsi="Arial" w:cs="Arial"/>
          <w:bCs/>
          <w:iCs/>
          <w:lang w:val="sr-Cyrl-CS"/>
        </w:rPr>
        <w:t xml:space="preserve"> </w:t>
      </w:r>
      <w:r>
        <w:rPr>
          <w:rFonts w:ascii="Arial" w:hAnsi="Arial" w:cs="Arial"/>
          <w:bCs/>
          <w:iCs/>
        </w:rPr>
        <w:t xml:space="preserve">4. </w:t>
      </w:r>
      <w:r w:rsidR="00BA54BD">
        <w:rPr>
          <w:rFonts w:ascii="Arial" w:hAnsi="Arial" w:cs="Arial"/>
          <w:bCs/>
          <w:iCs/>
        </w:rPr>
        <w:t>У</w:t>
      </w:r>
      <w:r>
        <w:rPr>
          <w:rFonts w:ascii="Arial" w:hAnsi="Arial" w:cs="Arial"/>
          <w:bCs/>
          <w:iCs/>
        </w:rPr>
        <w:t>писати колико износи јединична цена са ПДВ-ом, за сваки тражени предмет јавне набавке;</w:t>
      </w:r>
    </w:p>
    <w:p w:rsidR="00897573" w:rsidRPr="002F4414" w:rsidRDefault="00245828" w:rsidP="00897573">
      <w:pPr>
        <w:pStyle w:val="ListParagraph"/>
        <w:numPr>
          <w:ilvl w:val="0"/>
          <w:numId w:val="9"/>
        </w:numPr>
        <w:tabs>
          <w:tab w:val="left" w:pos="90"/>
        </w:tabs>
        <w:jc w:val="both"/>
        <w:rPr>
          <w:rFonts w:ascii="Arial" w:hAnsi="Arial" w:cs="Arial"/>
          <w:bCs/>
          <w:iCs/>
          <w:color w:val="auto"/>
          <w:lang w:val="sr-Cyrl-CS"/>
        </w:rPr>
      </w:pPr>
      <w:proofErr w:type="gramStart"/>
      <w:r>
        <w:rPr>
          <w:rFonts w:ascii="Arial" w:hAnsi="Arial" w:cs="Arial"/>
          <w:bCs/>
          <w:iCs/>
        </w:rPr>
        <w:t>у</w:t>
      </w:r>
      <w:proofErr w:type="gramEnd"/>
      <w:r>
        <w:rPr>
          <w:rFonts w:ascii="Arial" w:hAnsi="Arial" w:cs="Arial"/>
          <w:bCs/>
          <w:iCs/>
        </w:rPr>
        <w:t xml:space="preserve"> колону</w:t>
      </w:r>
      <w:r w:rsidR="00897573">
        <w:rPr>
          <w:rFonts w:ascii="Arial" w:hAnsi="Arial" w:cs="Arial"/>
          <w:bCs/>
          <w:iCs/>
        </w:rPr>
        <w:t xml:space="preserve"> 5. </w:t>
      </w:r>
      <w:r w:rsidR="00BA54BD">
        <w:rPr>
          <w:rFonts w:ascii="Arial" w:hAnsi="Arial" w:cs="Arial"/>
          <w:bCs/>
          <w:iCs/>
        </w:rPr>
        <w:t>У</w:t>
      </w:r>
      <w:r w:rsidR="00897573">
        <w:rPr>
          <w:rFonts w:ascii="Arial" w:hAnsi="Arial" w:cs="Arial"/>
          <w:bCs/>
          <w:iCs/>
        </w:rPr>
        <w:t xml:space="preserve">писати укупна цена без ПДВ-а за сваки тражени предмет јавне набавке и то тако што ће помножити јединичну цену без ПДВ-а (наведену у колони 3.) са траженим количинама (које су наведене у </w:t>
      </w:r>
      <w:r w:rsidR="00897573" w:rsidRPr="002F4414">
        <w:rPr>
          <w:rFonts w:ascii="Arial" w:hAnsi="Arial" w:cs="Arial"/>
          <w:bCs/>
          <w:iCs/>
          <w:color w:val="auto"/>
        </w:rPr>
        <w:t>колони 2.); На крају уписати укупну цену предмета набавке без ПДВ-а.</w:t>
      </w:r>
    </w:p>
    <w:p w:rsidR="00897573" w:rsidRPr="002F4414" w:rsidRDefault="00245828" w:rsidP="00897573">
      <w:pPr>
        <w:pStyle w:val="ListParagraph"/>
        <w:numPr>
          <w:ilvl w:val="0"/>
          <w:numId w:val="9"/>
        </w:numPr>
        <w:tabs>
          <w:tab w:val="left" w:pos="90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iCs/>
          <w:color w:val="auto"/>
          <w:lang w:val="sr-Cyrl-CS"/>
        </w:rPr>
        <w:t>у колону</w:t>
      </w:r>
      <w:r w:rsidR="00897573" w:rsidRPr="002F4414">
        <w:rPr>
          <w:rFonts w:ascii="Arial" w:hAnsi="Arial" w:cs="Arial"/>
          <w:bCs/>
          <w:iCs/>
          <w:color w:val="auto"/>
          <w:lang w:val="sr-Cyrl-CS"/>
        </w:rPr>
        <w:t xml:space="preserve"> </w:t>
      </w:r>
      <w:r w:rsidR="00897573" w:rsidRPr="002F4414">
        <w:rPr>
          <w:rFonts w:ascii="Arial" w:hAnsi="Arial" w:cs="Arial"/>
          <w:bCs/>
          <w:iCs/>
          <w:color w:val="auto"/>
        </w:rPr>
        <w:t xml:space="preserve">6. </w:t>
      </w:r>
      <w:r w:rsidR="00BA54BD" w:rsidRPr="002F4414">
        <w:rPr>
          <w:rFonts w:ascii="Arial" w:hAnsi="Arial" w:cs="Arial"/>
          <w:bCs/>
          <w:iCs/>
          <w:color w:val="auto"/>
        </w:rPr>
        <w:t>У</w:t>
      </w:r>
      <w:r w:rsidR="00897573" w:rsidRPr="002F4414">
        <w:rPr>
          <w:rFonts w:ascii="Arial" w:hAnsi="Arial" w:cs="Arial"/>
          <w:bCs/>
          <w:iCs/>
          <w:color w:val="auto"/>
        </w:rPr>
        <w:t>писати колико износи укупна цена са ПДВ-ом за сваки тражени предмет јавне набавке и то тако што ће помножити јединичну цену са ПДВ-ом (наведену у колони 4.) са траженим количинама (које су наведене у колони 2.); На крају уписати укупну цену предмета набавке са ПДВ-ом.</w:t>
      </w:r>
    </w:p>
    <w:p w:rsidR="00897573" w:rsidRDefault="00897573" w:rsidP="00897573">
      <w:pPr>
        <w:pStyle w:val="ListParagraph"/>
        <w:tabs>
          <w:tab w:val="left" w:pos="90"/>
        </w:tabs>
        <w:ind w:left="9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4497"/>
        <w:gridCol w:w="4480"/>
        <w:gridCol w:w="4518"/>
      </w:tblGrid>
      <w:tr w:rsidR="00897573" w:rsidTr="00A93724">
        <w:trPr>
          <w:trHeight w:val="457"/>
        </w:trPr>
        <w:tc>
          <w:tcPr>
            <w:tcW w:w="4497" w:type="dxa"/>
            <w:shd w:val="clear" w:color="auto" w:fill="auto"/>
            <w:vAlign w:val="center"/>
          </w:tcPr>
          <w:p w:rsidR="00897573" w:rsidRDefault="00897573" w:rsidP="00FD382C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Датум: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897573" w:rsidRDefault="00A93724" w:rsidP="00FD382C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="00897573">
              <w:rPr>
                <w:rFonts w:ascii="Arial" w:hAnsi="Arial" w:cs="Arial"/>
              </w:rPr>
              <w:t>М.П.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="00897573" w:rsidRDefault="00897573" w:rsidP="00FD382C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Потпис понуђача</w:t>
            </w:r>
          </w:p>
        </w:tc>
      </w:tr>
      <w:tr w:rsidR="00897573" w:rsidTr="00A93724">
        <w:trPr>
          <w:trHeight w:val="475"/>
        </w:trPr>
        <w:tc>
          <w:tcPr>
            <w:tcW w:w="4497" w:type="dxa"/>
            <w:tcBorders>
              <w:bottom w:val="single" w:sz="4" w:space="0" w:color="000000"/>
            </w:tcBorders>
            <w:shd w:val="clear" w:color="auto" w:fill="auto"/>
          </w:tcPr>
          <w:p w:rsidR="00897573" w:rsidRDefault="00897573" w:rsidP="00FD382C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480" w:type="dxa"/>
            <w:shd w:val="clear" w:color="auto" w:fill="auto"/>
          </w:tcPr>
          <w:p w:rsidR="00897573" w:rsidRDefault="00897573" w:rsidP="00FD382C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518" w:type="dxa"/>
            <w:tcBorders>
              <w:bottom w:val="single" w:sz="4" w:space="0" w:color="000000"/>
            </w:tcBorders>
            <w:shd w:val="clear" w:color="auto" w:fill="auto"/>
          </w:tcPr>
          <w:p w:rsidR="00897573" w:rsidRDefault="00897573" w:rsidP="00FD382C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D20698" w:rsidRDefault="00D20698" w:rsidP="00897573">
      <w:pPr>
        <w:rPr>
          <w:rFonts w:ascii="Arial" w:hAnsi="Arial" w:cs="Arial"/>
          <w:b/>
          <w:bCs/>
          <w:i/>
          <w:iCs/>
        </w:rPr>
        <w:sectPr w:rsidR="00D20698" w:rsidSect="00DB0643">
          <w:pgSz w:w="16838" w:h="11906" w:orient="landscape"/>
          <w:pgMar w:top="1440" w:right="1440" w:bottom="1440" w:left="1440" w:header="720" w:footer="720" w:gutter="0"/>
          <w:cols w:space="720"/>
          <w:docGrid w:linePitch="360" w:charSpace="32768"/>
        </w:sectPr>
      </w:pPr>
    </w:p>
    <w:p w:rsidR="00EC7D3D" w:rsidRDefault="00EC7D3D" w:rsidP="00EC7D3D">
      <w:pPr>
        <w:ind w:left="720"/>
        <w:jc w:val="right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lastRenderedPageBreak/>
        <w:t>(ОБРАЗАЦ 1)</w:t>
      </w:r>
    </w:p>
    <w:p w:rsidR="00EC7D3D" w:rsidRDefault="00EC7D3D" w:rsidP="00EC7D3D">
      <w:pPr>
        <w:ind w:left="72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E34504">
        <w:rPr>
          <w:rFonts w:ascii="Arial" w:hAnsi="Arial" w:cs="Arial"/>
          <w:b/>
          <w:bCs/>
          <w:iCs/>
          <w:sz w:val="28"/>
          <w:szCs w:val="28"/>
        </w:rPr>
        <w:t>ОБРАЗАЦ ПОНУДЕ</w:t>
      </w:r>
    </w:p>
    <w:p w:rsidR="00EC7D3D" w:rsidRDefault="00EC7D3D" w:rsidP="00EC7D3D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EC7D3D" w:rsidRPr="00625D5F" w:rsidRDefault="00EC7D3D" w:rsidP="00EC7D3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Понуда бр ________________ од __________________ </w:t>
      </w:r>
      <w:proofErr w:type="gramStart"/>
      <w:r>
        <w:rPr>
          <w:rFonts w:ascii="Arial" w:hAnsi="Arial" w:cs="Arial"/>
          <w:iCs/>
        </w:rPr>
        <w:t>за  набавку</w:t>
      </w:r>
      <w:proofErr w:type="gramEnd"/>
      <w:r>
        <w:rPr>
          <w:rFonts w:ascii="Arial" w:hAnsi="Arial" w:cs="Arial"/>
          <w:iCs/>
        </w:rPr>
        <w:t xml:space="preserve"> средстава за одржавање хигијене,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>партија бр. 2</w:t>
      </w:r>
      <w:r w:rsidRPr="00D1715B"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папирна</w:t>
      </w:r>
      <w:proofErr w:type="gramEnd"/>
      <w:r>
        <w:rPr>
          <w:rFonts w:ascii="Arial" w:hAnsi="Arial" w:cs="Arial"/>
          <w:bCs/>
          <w:iCs/>
        </w:rPr>
        <w:t xml:space="preserve"> конфекција</w:t>
      </w:r>
      <w:r>
        <w:rPr>
          <w:rFonts w:ascii="Arial" w:hAnsi="Arial" w:cs="Arial"/>
          <w:b/>
          <w:bCs/>
          <w:iCs/>
        </w:rPr>
        <w:t xml:space="preserve">, </w:t>
      </w:r>
      <w:r>
        <w:rPr>
          <w:rFonts w:ascii="Arial" w:hAnsi="Arial" w:cs="Arial"/>
          <w:iCs/>
        </w:rPr>
        <w:t>Н</w:t>
      </w:r>
      <w:r w:rsidR="00544DAF">
        <w:rPr>
          <w:rFonts w:ascii="Arial" w:hAnsi="Arial" w:cs="Arial"/>
          <w:iCs/>
        </w:rPr>
        <w:t>абавка</w:t>
      </w:r>
      <w:r>
        <w:rPr>
          <w:rFonts w:ascii="Arial" w:hAnsi="Arial" w:cs="Arial"/>
          <w:iCs/>
        </w:rPr>
        <w:t xml:space="preserve"> број </w:t>
      </w:r>
      <w:r w:rsidR="00625D5F">
        <w:rPr>
          <w:rFonts w:ascii="Arial" w:hAnsi="Arial" w:cs="Arial"/>
          <w:iCs/>
        </w:rPr>
        <w:t>Д-10/2021 (66/2021)</w:t>
      </w:r>
    </w:p>
    <w:p w:rsidR="00EC7D3D" w:rsidRDefault="00EC7D3D" w:rsidP="00EC7D3D">
      <w:pPr>
        <w:jc w:val="both"/>
        <w:rPr>
          <w:rFonts w:ascii="Arial" w:hAnsi="Arial" w:cs="Arial"/>
          <w:i/>
          <w:iCs/>
        </w:rPr>
      </w:pPr>
    </w:p>
    <w:p w:rsidR="00EC7D3D" w:rsidRDefault="00EC7D3D" w:rsidP="00EC7D3D">
      <w:pPr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1)ОПШТИ</w:t>
      </w:r>
      <w:proofErr w:type="gramEnd"/>
      <w:r>
        <w:rPr>
          <w:rFonts w:ascii="Arial" w:hAnsi="Arial" w:cs="Arial"/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20" w:type="dxa"/>
        <w:tblLayout w:type="fixed"/>
        <w:tblLook w:val="0000"/>
      </w:tblPr>
      <w:tblGrid>
        <w:gridCol w:w="4621"/>
        <w:gridCol w:w="4660"/>
      </w:tblGrid>
      <w:tr w:rsidR="00EC7D3D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Назив понуђача:</w:t>
            </w:r>
          </w:p>
          <w:p w:rsidR="00EC7D3D" w:rsidRDefault="00EC7D3D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C7D3D" w:rsidRDefault="00EC7D3D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C7D3D" w:rsidRDefault="00EC7D3D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C7D3D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Адреса понуђача:</w:t>
            </w:r>
          </w:p>
          <w:p w:rsidR="00EC7D3D" w:rsidRDefault="00EC7D3D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C7D3D" w:rsidRDefault="00EC7D3D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C7D3D" w:rsidRDefault="00EC7D3D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C7D3D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Матични број понуђача:</w:t>
            </w:r>
          </w:p>
          <w:p w:rsidR="00EC7D3D" w:rsidRDefault="00EC7D3D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C7D3D" w:rsidRDefault="00EC7D3D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C7D3D" w:rsidRDefault="00EC7D3D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C7D3D" w:rsidRPr="00221130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EC7D3D" w:rsidRDefault="00EC7D3D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EC7D3D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Име особе за контакт:</w:t>
            </w:r>
          </w:p>
          <w:p w:rsidR="00EC7D3D" w:rsidRDefault="00EC7D3D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C7D3D" w:rsidRDefault="00EC7D3D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C7D3D" w:rsidRDefault="00EC7D3D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C7D3D" w:rsidRPr="00221130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Електронска адреса понуђача (</w:t>
            </w: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lang w:val="ru-RU"/>
              </w:rPr>
              <w:t>-</w:t>
            </w:r>
            <w:r>
              <w:rPr>
                <w:rFonts w:ascii="Arial" w:hAnsi="Arial" w:cs="Arial"/>
                <w:i/>
                <w:iCs/>
              </w:rPr>
              <w:t>mail</w:t>
            </w:r>
            <w:r>
              <w:rPr>
                <w:rFonts w:ascii="Arial" w:hAnsi="Arial" w:cs="Arial"/>
                <w:i/>
                <w:iCs/>
                <w:lang w:val="ru-RU"/>
              </w:rPr>
              <w:t>):</w:t>
            </w:r>
          </w:p>
          <w:p w:rsidR="00EC7D3D" w:rsidRDefault="00EC7D3D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EC7D3D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Телефон:</w:t>
            </w:r>
          </w:p>
          <w:p w:rsidR="00EC7D3D" w:rsidRDefault="00EC7D3D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C7D3D" w:rsidRDefault="00EC7D3D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C7D3D" w:rsidRDefault="00EC7D3D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C7D3D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Телефакс:</w:t>
            </w:r>
          </w:p>
          <w:p w:rsidR="00EC7D3D" w:rsidRDefault="00EC7D3D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C7D3D" w:rsidRDefault="00EC7D3D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C7D3D" w:rsidRDefault="00EC7D3D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C7D3D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Број рачуна понуђача и назив банке:</w:t>
            </w:r>
          </w:p>
          <w:p w:rsidR="00EC7D3D" w:rsidRDefault="00EC7D3D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EC7D3D" w:rsidRDefault="00EC7D3D" w:rsidP="00021C8C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EC7D3D" w:rsidRDefault="00EC7D3D" w:rsidP="00021C8C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EC7D3D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EC7D3D" w:rsidRDefault="00EC7D3D" w:rsidP="00021C8C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EC7D3D" w:rsidRDefault="00EC7D3D" w:rsidP="00021C8C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EC7D3D" w:rsidRDefault="00EC7D3D" w:rsidP="00EC7D3D">
      <w:pPr>
        <w:rPr>
          <w:rFonts w:ascii="Arial" w:hAnsi="Arial" w:cs="Arial"/>
          <w:b/>
          <w:bCs/>
          <w:i/>
          <w:iCs/>
        </w:rPr>
      </w:pPr>
    </w:p>
    <w:p w:rsidR="00EC7D3D" w:rsidRDefault="00EC7D3D" w:rsidP="00EC7D3D">
      <w:r>
        <w:rPr>
          <w:rFonts w:ascii="Arial" w:eastAsia="TimesNewRomanPSMT" w:hAnsi="Arial" w:cs="Arial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/>
      </w:tblPr>
      <w:tblGrid>
        <w:gridCol w:w="9282"/>
      </w:tblGrid>
      <w:tr w:rsidR="00EC7D3D" w:rsidTr="00021C8C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center"/>
            </w:pPr>
          </w:p>
          <w:p w:rsidR="00EC7D3D" w:rsidRDefault="00EC7D3D" w:rsidP="00021C8C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 xml:space="preserve">А) САМОСТАЛНО </w:t>
            </w:r>
          </w:p>
        </w:tc>
      </w:tr>
      <w:tr w:rsidR="00EC7D3D" w:rsidTr="00021C8C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EC7D3D" w:rsidRDefault="00EC7D3D" w:rsidP="00021C8C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>Б) СА ПОДИЗВОЂАЧЕМ</w:t>
            </w:r>
          </w:p>
        </w:tc>
      </w:tr>
      <w:tr w:rsidR="00EC7D3D" w:rsidTr="00021C8C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EC7D3D" w:rsidRDefault="00EC7D3D" w:rsidP="00021C8C">
            <w:pPr>
              <w:jc w:val="center"/>
              <w:rPr>
                <w:rFonts w:ascii="Arial" w:hAnsi="Arial" w:cs="Arial"/>
                <w:b/>
                <w:i/>
                <w:iCs/>
                <w:lang w:val="ru-RU"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>В) КАО ЗАЈЕДНИЧКУ ПОНУДУ</w:t>
            </w:r>
          </w:p>
        </w:tc>
      </w:tr>
    </w:tbl>
    <w:p w:rsidR="00EC7D3D" w:rsidRDefault="00EC7D3D" w:rsidP="00EC7D3D">
      <w:pPr>
        <w:jc w:val="both"/>
        <w:rPr>
          <w:rFonts w:eastAsia="TimesNewRomanPSMT"/>
          <w:bCs/>
        </w:rPr>
      </w:pPr>
      <w:r w:rsidRPr="007929A9">
        <w:rPr>
          <w:rFonts w:ascii="Arial" w:hAnsi="Arial" w:cs="Arial"/>
          <w:b/>
          <w:i/>
          <w:iCs/>
          <w:u w:val="single"/>
          <w:lang w:val="ru-RU"/>
        </w:rPr>
        <w:t>Напомена:</w:t>
      </w:r>
      <w:r>
        <w:rPr>
          <w:rFonts w:ascii="Arial" w:hAnsi="Arial" w:cs="Arial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EC7D3D" w:rsidRDefault="00EC7D3D" w:rsidP="00BA54BD">
      <w:pPr>
        <w:numPr>
          <w:ilvl w:val="0"/>
          <w:numId w:val="38"/>
        </w:numPr>
        <w:jc w:val="both"/>
        <w:rPr>
          <w:rFonts w:ascii="Arial" w:eastAsia="TimesNewRomanPSMT" w:hAnsi="Arial" w:cs="Arial"/>
          <w:b/>
          <w:bCs/>
          <w:i/>
        </w:rPr>
      </w:pPr>
      <w:r>
        <w:rPr>
          <w:rFonts w:ascii="Arial" w:eastAsia="TimesNewRomanPSMT" w:hAnsi="Arial" w:cs="Arial"/>
          <w:b/>
          <w:bCs/>
          <w:i/>
        </w:rPr>
        <w:lastRenderedPageBreak/>
        <w:t xml:space="preserve">ПОДАЦИ О ПОДИЗВОЂАЧУ </w:t>
      </w:r>
    </w:p>
    <w:p w:rsidR="00EC7D3D" w:rsidRDefault="00EC7D3D" w:rsidP="00EC7D3D">
      <w:pPr>
        <w:jc w:val="both"/>
      </w:pPr>
      <w:r>
        <w:rPr>
          <w:rFonts w:ascii="Arial" w:eastAsia="TimesNewRomanPSMT" w:hAnsi="Arial" w:cs="Arial"/>
          <w:b/>
          <w:bCs/>
          <w:i/>
        </w:rPr>
        <w:tab/>
      </w:r>
    </w:p>
    <w:tbl>
      <w:tblPr>
        <w:tblW w:w="0" w:type="auto"/>
        <w:tblInd w:w="-20" w:type="dxa"/>
        <w:tblLayout w:type="fixed"/>
        <w:tblLook w:val="0000"/>
      </w:tblPr>
      <w:tblGrid>
        <w:gridCol w:w="465"/>
        <w:gridCol w:w="4219"/>
        <w:gridCol w:w="4598"/>
      </w:tblGrid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</w:tbl>
    <w:p w:rsidR="00EC7D3D" w:rsidRDefault="00EC7D3D" w:rsidP="00EC7D3D">
      <w:pPr>
        <w:jc w:val="both"/>
        <w:rPr>
          <w:rFonts w:ascii="Arial" w:hAnsi="Arial" w:cs="Arial"/>
          <w:b/>
          <w:bCs/>
          <w:i/>
          <w:iCs/>
          <w:u w:val="single"/>
          <w:lang w:val="ru-RU"/>
        </w:rPr>
      </w:pPr>
    </w:p>
    <w:p w:rsidR="00EC7D3D" w:rsidRDefault="00EC7D3D" w:rsidP="00EC7D3D">
      <w:pPr>
        <w:jc w:val="both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b/>
          <w:bCs/>
          <w:i/>
          <w:iCs/>
          <w:u w:val="single"/>
          <w:lang w:val="ru-RU"/>
        </w:rPr>
        <w:t>Напомена:</w:t>
      </w:r>
      <w:r>
        <w:rPr>
          <w:rFonts w:ascii="Arial" w:hAnsi="Arial" w:cs="Arial"/>
          <w:b/>
          <w:bCs/>
          <w:i/>
          <w:iCs/>
          <w:lang w:val="ru-RU"/>
        </w:rPr>
        <w:t xml:space="preserve"> </w:t>
      </w:r>
    </w:p>
    <w:p w:rsidR="00EC7D3D" w:rsidRDefault="00EC7D3D" w:rsidP="00EC7D3D">
      <w:pPr>
        <w:jc w:val="both"/>
        <w:rPr>
          <w:rFonts w:ascii="Arial" w:eastAsia="TimesNewRomanPSMT" w:hAnsi="Arial" w:cs="Arial"/>
          <w:b/>
          <w:bCs/>
          <w:lang w:val="ru-RU"/>
        </w:rPr>
      </w:pPr>
      <w:r>
        <w:rPr>
          <w:rFonts w:ascii="Arial" w:hAnsi="Arial" w:cs="Arial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EC7D3D" w:rsidRDefault="00EC7D3D" w:rsidP="00EC7D3D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EC7D3D" w:rsidRDefault="00EC7D3D" w:rsidP="00EC7D3D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EC7D3D" w:rsidRDefault="00EC7D3D" w:rsidP="00EC7D3D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EC7D3D" w:rsidRDefault="00EC7D3D" w:rsidP="00EC7D3D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EC7D3D" w:rsidRDefault="00EC7D3D" w:rsidP="00EC7D3D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EC7D3D" w:rsidRDefault="00EC7D3D" w:rsidP="00EC7D3D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EC7D3D" w:rsidRDefault="00EC7D3D" w:rsidP="00EC7D3D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EC7D3D" w:rsidRDefault="00EC7D3D" w:rsidP="00BA54BD">
      <w:pPr>
        <w:numPr>
          <w:ilvl w:val="0"/>
          <w:numId w:val="38"/>
        </w:numPr>
        <w:jc w:val="both"/>
        <w:rPr>
          <w:rFonts w:ascii="Arial" w:eastAsia="TimesNewRomanPSMT" w:hAnsi="Arial" w:cs="Arial"/>
          <w:b/>
          <w:bCs/>
          <w:i/>
          <w:lang w:val="ru-RU"/>
        </w:rPr>
      </w:pPr>
      <w:r>
        <w:rPr>
          <w:rFonts w:ascii="Arial" w:eastAsia="TimesNewRomanPSMT" w:hAnsi="Arial" w:cs="Arial"/>
          <w:b/>
          <w:bCs/>
          <w:i/>
          <w:lang w:val="ru-RU"/>
        </w:rPr>
        <w:t>ПОДАЦИ О УЧЕСНИКУ  У ЗАЈЕДНИЧКОЈ ПОНУДИ</w:t>
      </w:r>
    </w:p>
    <w:p w:rsidR="00EC7D3D" w:rsidRDefault="00EC7D3D" w:rsidP="00EC7D3D">
      <w:pPr>
        <w:jc w:val="both"/>
      </w:pPr>
      <w:r>
        <w:rPr>
          <w:rFonts w:ascii="Arial" w:eastAsia="TimesNewRomanPSMT" w:hAnsi="Arial" w:cs="Arial"/>
          <w:b/>
          <w:bCs/>
          <w:i/>
          <w:lang w:val="ru-RU"/>
        </w:rPr>
        <w:tab/>
      </w:r>
    </w:p>
    <w:tbl>
      <w:tblPr>
        <w:tblW w:w="0" w:type="auto"/>
        <w:tblInd w:w="-20" w:type="dxa"/>
        <w:tblLayout w:type="fixed"/>
        <w:tblLook w:val="0000"/>
      </w:tblPr>
      <w:tblGrid>
        <w:gridCol w:w="465"/>
        <w:gridCol w:w="4219"/>
        <w:gridCol w:w="4598"/>
      </w:tblGrid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C7D3D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</w:tbl>
    <w:p w:rsidR="00EC7D3D" w:rsidRDefault="00EC7D3D" w:rsidP="00EC7D3D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EC7D3D" w:rsidRDefault="00EC7D3D" w:rsidP="00EC7D3D">
      <w:pPr>
        <w:jc w:val="both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b/>
          <w:bCs/>
          <w:i/>
          <w:iCs/>
          <w:u w:val="single"/>
        </w:rPr>
        <w:t>Напомена: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:rsidR="00EC7D3D" w:rsidRDefault="00EC7D3D" w:rsidP="00EC7D3D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</w:t>
      </w:r>
      <w:r>
        <w:rPr>
          <w:rFonts w:ascii="Arial" w:hAnsi="Arial" w:cs="Arial"/>
          <w:i/>
          <w:iCs/>
          <w:sz w:val="20"/>
          <w:szCs w:val="20"/>
          <w:lang w:val="ru-RU"/>
        </w:rPr>
        <w:t>.</w:t>
      </w:r>
    </w:p>
    <w:p w:rsidR="00EC7D3D" w:rsidRDefault="00EC7D3D" w:rsidP="00EC7D3D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7D3D" w:rsidRDefault="00EC7D3D" w:rsidP="00EC7D3D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7D3D" w:rsidRDefault="00EC7D3D" w:rsidP="00EC7D3D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7D3D" w:rsidRDefault="00EC7D3D" w:rsidP="00EC7D3D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7D3D" w:rsidRDefault="00EC7D3D" w:rsidP="00EC7D3D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7D3D" w:rsidRDefault="00EC7D3D" w:rsidP="00EC7D3D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7D3D" w:rsidRPr="007C1B25" w:rsidRDefault="00EC7D3D" w:rsidP="00EC7D3D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7D3D" w:rsidRDefault="00EC7D3D" w:rsidP="00EC7D3D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7D3D" w:rsidRPr="00AE2DF0" w:rsidRDefault="00EC7D3D" w:rsidP="00EC7D3D">
      <w:pPr>
        <w:numPr>
          <w:ilvl w:val="0"/>
          <w:numId w:val="42"/>
        </w:numPr>
        <w:jc w:val="both"/>
        <w:rPr>
          <w:rFonts w:ascii="Arial" w:eastAsia="TimesNewRomanPSMT" w:hAnsi="Arial" w:cs="Arial"/>
          <w:b/>
          <w:bCs/>
        </w:rPr>
      </w:pPr>
      <w:r w:rsidRPr="00AE2DF0">
        <w:rPr>
          <w:rFonts w:ascii="Arial" w:eastAsia="TimesNewRomanPSMT" w:hAnsi="Arial" w:cs="Arial"/>
          <w:b/>
          <w:bCs/>
        </w:rPr>
        <w:t xml:space="preserve">ОПИС ПРЕДМЕТА НАБАВКЕ средстава за </w:t>
      </w:r>
      <w:r w:rsidR="00AE2DF0" w:rsidRPr="00AE2DF0">
        <w:rPr>
          <w:rFonts w:ascii="Arial" w:eastAsia="TimesNewRomanPSMT" w:hAnsi="Arial" w:cs="Arial"/>
          <w:b/>
          <w:bCs/>
        </w:rPr>
        <w:t xml:space="preserve">одржавање </w:t>
      </w:r>
      <w:r w:rsidRPr="00AE2DF0">
        <w:rPr>
          <w:rFonts w:ascii="Arial" w:eastAsia="TimesNewRomanPSMT" w:hAnsi="Arial" w:cs="Arial"/>
          <w:b/>
          <w:bCs/>
        </w:rPr>
        <w:t>хигијен</w:t>
      </w:r>
      <w:r w:rsidR="00AE2DF0" w:rsidRPr="00AE2DF0">
        <w:rPr>
          <w:rFonts w:ascii="Arial" w:eastAsia="TimesNewRomanPSMT" w:hAnsi="Arial" w:cs="Arial"/>
          <w:b/>
          <w:bCs/>
        </w:rPr>
        <w:t>е</w:t>
      </w:r>
      <w:r w:rsidRPr="00AE2DF0">
        <w:rPr>
          <w:rFonts w:ascii="Arial" w:eastAsia="TimesNewRomanPSMT" w:hAnsi="Arial" w:cs="Arial"/>
          <w:b/>
          <w:bCs/>
        </w:rPr>
        <w:t xml:space="preserve">, партија бр. 2- </w:t>
      </w:r>
      <w:r w:rsidR="00AE2DF0">
        <w:rPr>
          <w:rFonts w:ascii="Arial" w:eastAsia="TimesNewRomanPSMT" w:hAnsi="Arial" w:cs="Arial"/>
          <w:b/>
          <w:bCs/>
        </w:rPr>
        <w:t>папирна конфекција</w:t>
      </w:r>
    </w:p>
    <w:tbl>
      <w:tblPr>
        <w:tblW w:w="0" w:type="auto"/>
        <w:tblInd w:w="303" w:type="dxa"/>
        <w:tblLayout w:type="fixed"/>
        <w:tblLook w:val="0000"/>
      </w:tblPr>
      <w:tblGrid>
        <w:gridCol w:w="5250"/>
        <w:gridCol w:w="3375"/>
      </w:tblGrid>
      <w:tr w:rsidR="00EC7D3D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Укупна цена без ПДВ-а </w:t>
            </w: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EC7D3D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Укупна цена са ПДВ-ом</w:t>
            </w: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EC7D3D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 начин плаћања</w:t>
            </w: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 w:rsidRPr="0055604E">
              <w:rPr>
                <w:rFonts w:ascii="Arial" w:eastAsia="TimesNewRomanPSMT" w:hAnsi="Arial" w:cs="Arial"/>
                <w:bCs/>
                <w:lang w:val="ru-RU"/>
              </w:rPr>
              <w:t>45 дана од дана пријема  рачуна</w:t>
            </w:r>
          </w:p>
        </w:tc>
      </w:tr>
      <w:tr w:rsidR="00EC7D3D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важења понуде:</w:t>
            </w:r>
            <w:r w:rsidR="005E321C">
              <w:rPr>
                <w:rFonts w:ascii="Arial" w:eastAsia="TimesNewRomanPSMT" w:hAnsi="Arial" w:cs="Arial"/>
                <w:bCs/>
                <w:lang w:val="ru-RU"/>
              </w:rPr>
              <w:t xml:space="preserve"> 3</w:t>
            </w:r>
            <w:r w:rsidRPr="0055604E">
              <w:rPr>
                <w:rFonts w:ascii="Arial" w:eastAsia="TimesNewRomanPSMT" w:hAnsi="Arial" w:cs="Arial"/>
                <w:bCs/>
                <w:lang w:val="ru-RU"/>
              </w:rPr>
              <w:t>0 дана од дана отварања понуда</w:t>
            </w: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EC7D3D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испоруке: макс. 3</w:t>
            </w:r>
            <w:r w:rsidRPr="0055604E">
              <w:rPr>
                <w:rFonts w:ascii="Arial" w:eastAsia="TimesNewRomanPSMT" w:hAnsi="Arial" w:cs="Arial"/>
                <w:bCs/>
                <w:lang w:val="ru-RU"/>
              </w:rPr>
              <w:t xml:space="preserve"> дана од дана наруџбе</w:t>
            </w: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EC7D3D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Гарантни </w:t>
            </w:r>
            <w:r>
              <w:rPr>
                <w:rFonts w:ascii="Arial" w:eastAsia="TimesNewRomanPSMT" w:hAnsi="Arial" w:cs="Arial"/>
                <w:bCs/>
              </w:rPr>
              <w:t>период:</w:t>
            </w:r>
            <w:r w:rsidRPr="0055604E">
              <w:rPr>
                <w:rFonts w:ascii="Arial" w:eastAsia="TimesNewRomanPSMT" w:hAnsi="Arial" w:cs="Arial"/>
                <w:bCs/>
                <w:lang w:val="ru-RU"/>
              </w:rPr>
              <w:t xml:space="preserve"> не краћи од 2/3  </w:t>
            </w:r>
            <w:r w:rsidRPr="0055604E">
              <w:rPr>
                <w:rFonts w:ascii="Arial" w:hAnsi="Arial" w:cs="Arial"/>
                <w:iCs/>
                <w:lang w:val="sr-Cyrl-CS"/>
              </w:rPr>
              <w:t>рока употребе од дана</w:t>
            </w:r>
            <w:r w:rsidRPr="0055604E">
              <w:rPr>
                <w:rFonts w:ascii="Arial" w:hAnsi="Arial" w:cs="Arial"/>
                <w:iCs/>
              </w:rPr>
              <w:t xml:space="preserve"> испоруке добара</w:t>
            </w:r>
            <w:r w:rsidRPr="0055604E">
              <w:rPr>
                <w:iCs/>
              </w:rPr>
              <w:t>.</w:t>
            </w: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  <w:tr w:rsidR="00EC7D3D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eastAsia="TimesNewRomanPSMT" w:hAnsi="Arial" w:cs="Arial"/>
                <w:bCs/>
              </w:rPr>
              <w:t>Место и начин испоруке</w:t>
            </w:r>
          </w:p>
          <w:p w:rsidR="00EC7D3D" w:rsidRDefault="00EC7D3D" w:rsidP="00021C8C">
            <w:pPr>
              <w:jc w:val="both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EC7D3D" w:rsidRDefault="00EC7D3D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>Установа за одрасле и старије „Кучево“ у Кучеву, ул. Браће Ивковић бб</w:t>
            </w:r>
          </w:p>
        </w:tc>
      </w:tr>
    </w:tbl>
    <w:p w:rsidR="00EC7D3D" w:rsidRDefault="00EC7D3D" w:rsidP="00EC7D3D">
      <w:pPr>
        <w:ind w:left="720" w:firstLine="720"/>
        <w:jc w:val="both"/>
      </w:pPr>
    </w:p>
    <w:p w:rsidR="00EC7D3D" w:rsidRDefault="00EC7D3D" w:rsidP="00EC7D3D">
      <w:pPr>
        <w:ind w:left="720" w:firstLine="720"/>
        <w:jc w:val="both"/>
        <w:rPr>
          <w:rFonts w:eastAsia="TimesNewRomanPSMT"/>
          <w:bCs/>
        </w:rPr>
      </w:pPr>
    </w:p>
    <w:p w:rsidR="00EC7D3D" w:rsidRDefault="00EC7D3D" w:rsidP="00EC7D3D">
      <w:pPr>
        <w:ind w:left="720" w:firstLine="720"/>
        <w:jc w:val="both"/>
        <w:rPr>
          <w:rFonts w:eastAsia="TimesNewRomanPSMT"/>
          <w:bCs/>
        </w:rPr>
      </w:pPr>
    </w:p>
    <w:p w:rsidR="00EC7D3D" w:rsidRPr="0036552E" w:rsidRDefault="00EC7D3D" w:rsidP="00EC7D3D">
      <w:pPr>
        <w:ind w:left="720" w:firstLine="720"/>
        <w:jc w:val="both"/>
        <w:rPr>
          <w:rFonts w:ascii="Arial" w:eastAsia="TimesNewRomanPSMT" w:hAnsi="Arial" w:cs="Arial"/>
          <w:bCs/>
        </w:rPr>
      </w:pPr>
      <w:r w:rsidRPr="0036552E">
        <w:rPr>
          <w:rFonts w:ascii="Arial" w:eastAsia="TimesNewRomanPSMT" w:hAnsi="Arial" w:cs="Arial"/>
          <w:bCs/>
        </w:rPr>
        <w:t xml:space="preserve">Датум </w:t>
      </w:r>
      <w:r w:rsidRPr="0036552E">
        <w:rPr>
          <w:rFonts w:ascii="Arial" w:eastAsia="TimesNewRomanPSMT" w:hAnsi="Arial" w:cs="Arial"/>
          <w:bCs/>
        </w:rPr>
        <w:tab/>
      </w:r>
      <w:r w:rsidRPr="0036552E">
        <w:rPr>
          <w:rFonts w:ascii="Arial" w:eastAsia="TimesNewRomanPSMT" w:hAnsi="Arial" w:cs="Arial"/>
          <w:bCs/>
        </w:rPr>
        <w:tab/>
      </w:r>
      <w:r w:rsidRPr="0036552E">
        <w:rPr>
          <w:rFonts w:ascii="Arial" w:eastAsia="TimesNewRomanPSMT" w:hAnsi="Arial" w:cs="Arial"/>
          <w:bCs/>
        </w:rPr>
        <w:tab/>
      </w:r>
      <w:r w:rsidRPr="0036552E">
        <w:rPr>
          <w:rFonts w:ascii="Arial" w:eastAsia="TimesNewRomanPSMT" w:hAnsi="Arial" w:cs="Arial"/>
          <w:bCs/>
        </w:rPr>
        <w:tab/>
      </w:r>
      <w:r w:rsidRPr="0036552E">
        <w:rPr>
          <w:rFonts w:ascii="Arial" w:eastAsia="TimesNewRomanPSMT" w:hAnsi="Arial" w:cs="Arial"/>
          <w:bCs/>
        </w:rPr>
        <w:tab/>
        <w:t xml:space="preserve">              Понуђач</w:t>
      </w:r>
    </w:p>
    <w:p w:rsidR="00EC7D3D" w:rsidRPr="0036552E" w:rsidRDefault="00EC7D3D" w:rsidP="00EC7D3D">
      <w:pPr>
        <w:ind w:left="2880" w:firstLine="720"/>
        <w:jc w:val="both"/>
        <w:rPr>
          <w:rFonts w:ascii="Arial" w:eastAsia="TimesNewRomanPS-BoldMT" w:hAnsi="Arial" w:cs="Arial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</w:t>
      </w:r>
      <w:r w:rsidRPr="0036552E">
        <w:rPr>
          <w:rFonts w:ascii="Arial" w:eastAsia="TimesNewRomanPSMT" w:hAnsi="Arial" w:cs="Arial"/>
          <w:bCs/>
        </w:rPr>
        <w:t xml:space="preserve">   </w:t>
      </w:r>
      <w:proofErr w:type="gramStart"/>
      <w:r w:rsidRPr="0036552E">
        <w:rPr>
          <w:rFonts w:ascii="Arial" w:eastAsia="TimesNewRomanPSMT" w:hAnsi="Arial" w:cs="Arial"/>
          <w:bCs/>
        </w:rPr>
        <w:t>М.П.</w:t>
      </w:r>
      <w:proofErr w:type="gramEnd"/>
      <w:r w:rsidRPr="0036552E">
        <w:rPr>
          <w:rFonts w:ascii="Arial" w:eastAsia="TimesNewRomanPSMT" w:hAnsi="Arial" w:cs="Arial"/>
          <w:bCs/>
        </w:rPr>
        <w:t xml:space="preserve"> </w:t>
      </w:r>
    </w:p>
    <w:p w:rsidR="00EC7D3D" w:rsidRDefault="00EC7D3D" w:rsidP="00EC7D3D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EC7D3D" w:rsidRDefault="00EC7D3D" w:rsidP="00EC7D3D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EC7D3D" w:rsidRDefault="00EC7D3D" w:rsidP="00EC7D3D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EC7D3D" w:rsidRDefault="00EC7D3D" w:rsidP="00EC7D3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u w:val="single"/>
        </w:rPr>
        <w:t>Напомене: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:rsidR="00EC7D3D" w:rsidRDefault="00EC7D3D" w:rsidP="00EC7D3D">
      <w:pPr>
        <w:jc w:val="both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i/>
          <w:iCs/>
        </w:rPr>
        <w:t xml:space="preserve">Образац понуде понуђач мора да попуни, овери печатом и потпише, чиме </w:t>
      </w:r>
      <w:r>
        <w:rPr>
          <w:rFonts w:ascii="Arial" w:hAnsi="Arial" w:cs="Arial"/>
          <w:i/>
          <w:iCs/>
          <w:lang w:val="sr-Cyrl-CS"/>
        </w:rPr>
        <w:t>п</w:t>
      </w:r>
      <w:r>
        <w:rPr>
          <w:rFonts w:ascii="Arial" w:hAnsi="Arial" w:cs="Arial"/>
          <w:i/>
          <w:iCs/>
        </w:rPr>
        <w:t>отврђује да су тачни подаци који су у обрасцу понуде наведени.</w:t>
      </w:r>
      <w:proofErr w:type="gramEnd"/>
      <w:r>
        <w:rPr>
          <w:rFonts w:ascii="Arial" w:hAnsi="Arial" w:cs="Arial"/>
          <w:i/>
          <w:iCs/>
        </w:rPr>
        <w:t xml:space="preserve"> </w:t>
      </w:r>
      <w:proofErr w:type="gramStart"/>
      <w:r>
        <w:rPr>
          <w:rFonts w:ascii="Arial" w:hAnsi="Arial" w:cs="Arial"/>
          <w:i/>
          <w:iCs/>
        </w:rPr>
        <w:t>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  <w:proofErr w:type="gramEnd"/>
    </w:p>
    <w:p w:rsidR="00EC7D3D" w:rsidRDefault="00EC7D3D" w:rsidP="00EC7D3D">
      <w:pPr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i/>
          <w:iCs/>
        </w:rPr>
        <w:t>Уколико је предмет јавне набавке обликован у више партија, понуђачи ће попуњавати образац понуде за сваку партију посебно.</w:t>
      </w:r>
    </w:p>
    <w:p w:rsidR="00EC7D3D" w:rsidRDefault="00EC7D3D" w:rsidP="00897573">
      <w:pPr>
        <w:rPr>
          <w:rFonts w:ascii="Arial" w:hAnsi="Arial" w:cs="Arial"/>
          <w:b/>
          <w:bCs/>
          <w:i/>
          <w:iCs/>
        </w:rPr>
      </w:pPr>
    </w:p>
    <w:p w:rsidR="00BC2CC7" w:rsidRDefault="00BC2CC7" w:rsidP="00897573">
      <w:pPr>
        <w:rPr>
          <w:rFonts w:ascii="Arial" w:hAnsi="Arial" w:cs="Arial"/>
          <w:b/>
          <w:bCs/>
          <w:i/>
          <w:iCs/>
        </w:rPr>
      </w:pPr>
    </w:p>
    <w:p w:rsidR="00BC2CC7" w:rsidRDefault="00BC2CC7" w:rsidP="00897573">
      <w:pPr>
        <w:rPr>
          <w:rFonts w:ascii="Arial" w:hAnsi="Arial" w:cs="Arial"/>
          <w:b/>
          <w:bCs/>
          <w:i/>
          <w:iCs/>
        </w:rPr>
      </w:pPr>
    </w:p>
    <w:p w:rsidR="00BC2CC7" w:rsidRDefault="00BC2CC7" w:rsidP="00897573">
      <w:pPr>
        <w:rPr>
          <w:rFonts w:ascii="Arial" w:hAnsi="Arial" w:cs="Arial"/>
          <w:b/>
          <w:bCs/>
          <w:i/>
          <w:iCs/>
        </w:rPr>
      </w:pPr>
    </w:p>
    <w:p w:rsidR="00BC2CC7" w:rsidRDefault="00BC2CC7" w:rsidP="00897573">
      <w:pPr>
        <w:rPr>
          <w:rFonts w:ascii="Arial" w:hAnsi="Arial" w:cs="Arial"/>
          <w:b/>
          <w:bCs/>
          <w:i/>
          <w:iCs/>
        </w:rPr>
        <w:sectPr w:rsidR="00BC2CC7" w:rsidSect="00A93724">
          <w:pgSz w:w="11906" w:h="16838"/>
          <w:pgMar w:top="1440" w:right="1440" w:bottom="1440" w:left="1440" w:header="720" w:footer="720" w:gutter="0"/>
          <w:cols w:space="720"/>
          <w:docGrid w:linePitch="360" w:charSpace="32768"/>
        </w:sectPr>
      </w:pPr>
    </w:p>
    <w:p w:rsidR="00BC2CC7" w:rsidRDefault="00BC2CC7" w:rsidP="00BC2CC7">
      <w:pPr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>Образа 2</w:t>
      </w:r>
    </w:p>
    <w:p w:rsidR="00BC2CC7" w:rsidRDefault="00BC2CC7" w:rsidP="00BC2CC7">
      <w:pPr>
        <w:jc w:val="both"/>
        <w:rPr>
          <w:rFonts w:ascii="Arial" w:hAnsi="Arial" w:cs="Arial"/>
          <w:b/>
          <w:bCs/>
          <w:i/>
          <w:iCs/>
        </w:rPr>
      </w:pPr>
    </w:p>
    <w:p w:rsidR="00BC2CC7" w:rsidRDefault="00BC2CC7" w:rsidP="00BC2CC7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Образац структуре цене: ПАРТИЈА БР. 2: ПАПИРНА КОНФЕКЦИЈА</w:t>
      </w:r>
    </w:p>
    <w:p w:rsidR="00BC2CC7" w:rsidRDefault="00BC2CC7" w:rsidP="00BC2CC7">
      <w:pPr>
        <w:jc w:val="both"/>
        <w:rPr>
          <w:lang w:val="sr-Cyrl-CS"/>
        </w:rPr>
      </w:pPr>
    </w:p>
    <w:tbl>
      <w:tblPr>
        <w:tblW w:w="14400" w:type="dxa"/>
        <w:tblInd w:w="-600" w:type="dxa"/>
        <w:tblLayout w:type="fixed"/>
        <w:tblLook w:val="0000"/>
      </w:tblPr>
      <w:tblGrid>
        <w:gridCol w:w="425"/>
        <w:gridCol w:w="4153"/>
        <w:gridCol w:w="540"/>
        <w:gridCol w:w="725"/>
        <w:gridCol w:w="939"/>
        <w:gridCol w:w="1036"/>
        <w:gridCol w:w="10"/>
        <w:gridCol w:w="1336"/>
        <w:gridCol w:w="1611"/>
        <w:gridCol w:w="1891"/>
        <w:gridCol w:w="1734"/>
      </w:tblGrid>
      <w:tr w:rsidR="00BC2CC7" w:rsidTr="00F85059">
        <w:trPr>
          <w:trHeight w:val="7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C2CC7" w:rsidRDefault="00BC2CC7" w:rsidP="00021C8C">
            <w:pPr>
              <w:suppressAutoHyphens w:val="0"/>
              <w:spacing w:line="240" w:lineRule="auto"/>
              <w:ind w:left="-120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РБ.</w:t>
            </w:r>
          </w:p>
        </w:tc>
        <w:tc>
          <w:tcPr>
            <w:tcW w:w="41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C2CC7" w:rsidRDefault="00BC2CC7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C2CC7" w:rsidRDefault="00BC2CC7" w:rsidP="00021C8C">
            <w:pPr>
              <w:suppressAutoHyphens w:val="0"/>
              <w:spacing w:line="240" w:lineRule="auto"/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  <w:t>Коли</w:t>
            </w:r>
          </w:p>
          <w:p w:rsidR="00BC2CC7" w:rsidRDefault="00BC2CC7" w:rsidP="00021C8C">
            <w:pPr>
              <w:suppressAutoHyphens w:val="0"/>
              <w:spacing w:line="240" w:lineRule="auto"/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  <w:t>чина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C2CC7" w:rsidRDefault="00BC2CC7" w:rsidP="00021C8C">
            <w:pPr>
              <w:suppressAutoHyphens w:val="0"/>
              <w:spacing w:line="240" w:lineRule="auto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  <w:t>Јед.мере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C2CC7" w:rsidRPr="00684486" w:rsidRDefault="00BC2CC7" w:rsidP="00021C8C">
            <w:pPr>
              <w:pStyle w:val="BodyText"/>
              <w:ind w:left="-108" w:right="-108"/>
              <w:rPr>
                <w:rFonts w:ascii="Arial" w:hAnsi="Arial"/>
                <w:sz w:val="18"/>
                <w:szCs w:val="18"/>
                <w:lang w:val="sr-Cyrl-CS"/>
              </w:rPr>
            </w:pPr>
            <w:r>
              <w:rPr>
                <w:rFonts w:ascii="Arial" w:hAnsi="Arial"/>
                <w:sz w:val="18"/>
                <w:szCs w:val="18"/>
              </w:rPr>
              <w:t>Јединачна цена</w:t>
            </w:r>
            <w:r>
              <w:rPr>
                <w:rFonts w:ascii="Arial" w:hAnsi="Arial"/>
                <w:sz w:val="18"/>
                <w:szCs w:val="18"/>
                <w:lang w:val="sr-Cyrl-CS"/>
              </w:rPr>
              <w:t xml:space="preserve"> без ПДВ</w:t>
            </w:r>
            <w:r>
              <w:rPr>
                <w:rFonts w:ascii="Arial" w:hAnsi="Arial"/>
                <w:sz w:val="18"/>
                <w:szCs w:val="18"/>
              </w:rPr>
              <w:t>(дин/јед.мере)</w:t>
            </w:r>
          </w:p>
        </w:tc>
        <w:tc>
          <w:tcPr>
            <w:tcW w:w="10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BC2CC7" w:rsidRDefault="00BC2CC7" w:rsidP="00021C8C">
            <w:pPr>
              <w:jc w:val="center"/>
              <w:rPr>
                <w:rFonts w:ascii="Arial" w:hAnsi="Arial"/>
                <w:sz w:val="18"/>
                <w:szCs w:val="18"/>
                <w:lang w:val="sr-Cyrl-CS"/>
              </w:rPr>
            </w:pPr>
          </w:p>
          <w:p w:rsidR="00BC2CC7" w:rsidRDefault="00BC2CC7" w:rsidP="00021C8C">
            <w:pPr>
              <w:jc w:val="center"/>
              <w:rPr>
                <w:rFonts w:ascii="Arial" w:hAnsi="Arial"/>
                <w:sz w:val="18"/>
                <w:szCs w:val="18"/>
                <w:lang w:val="sr-Cyrl-CS"/>
              </w:rPr>
            </w:pPr>
            <w:r>
              <w:rPr>
                <w:rFonts w:ascii="Arial" w:hAnsi="Arial"/>
                <w:sz w:val="18"/>
                <w:szCs w:val="18"/>
                <w:lang w:val="sr-Cyrl-CS"/>
              </w:rPr>
              <w:t xml:space="preserve">Стопа </w:t>
            </w:r>
          </w:p>
          <w:p w:rsidR="00BC2CC7" w:rsidRDefault="00BC2CC7" w:rsidP="00021C8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sr-Cyrl-CS"/>
              </w:rPr>
              <w:t>ПДВ-а</w:t>
            </w:r>
          </w:p>
          <w:p w:rsidR="00BC2CC7" w:rsidRDefault="00BC2CC7" w:rsidP="00021C8C">
            <w:pPr>
              <w:pStyle w:val="BodyText"/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  <w:p w:rsidR="00BC2CC7" w:rsidRDefault="00BC2CC7" w:rsidP="00021C8C">
            <w:pPr>
              <w:suppressAutoHyphens w:val="0"/>
              <w:spacing w:line="240" w:lineRule="auto"/>
              <w:jc w:val="right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E0E0E0"/>
            <w:vAlign w:val="center"/>
          </w:tcPr>
          <w:p w:rsidR="00BC2CC7" w:rsidRDefault="00BC2CC7" w:rsidP="00021C8C">
            <w:pPr>
              <w:jc w:val="center"/>
              <w:rPr>
                <w:rFonts w:ascii="Arial" w:hAnsi="Arial"/>
                <w:sz w:val="18"/>
                <w:szCs w:val="18"/>
                <w:lang w:val="sr-Cyrl-CS"/>
              </w:rPr>
            </w:pPr>
            <w:r>
              <w:rPr>
                <w:rFonts w:ascii="Arial" w:hAnsi="Arial"/>
                <w:sz w:val="18"/>
                <w:szCs w:val="18"/>
              </w:rPr>
              <w:t>Укупна</w:t>
            </w:r>
          </w:p>
          <w:p w:rsidR="00BC2CC7" w:rsidRDefault="00BC2CC7" w:rsidP="00021C8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вредност</w:t>
            </w:r>
          </w:p>
          <w:p w:rsidR="00BC2CC7" w:rsidRDefault="00BC2CC7" w:rsidP="00021C8C">
            <w:pPr>
              <w:pStyle w:val="BodyText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без ПДВ</w:t>
            </w:r>
          </w:p>
          <w:p w:rsidR="00BC2CC7" w:rsidRDefault="00BC2CC7" w:rsidP="00021C8C">
            <w:pPr>
              <w:jc w:val="center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C2CC7" w:rsidRDefault="00BC2CC7" w:rsidP="00021C8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sr-Cyrl-CS"/>
              </w:rPr>
              <w:t>У</w:t>
            </w:r>
            <w:r>
              <w:rPr>
                <w:rFonts w:ascii="Arial" w:hAnsi="Arial"/>
                <w:sz w:val="18"/>
                <w:szCs w:val="18"/>
              </w:rPr>
              <w:t>купна</w:t>
            </w:r>
            <w:r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 вредност</w:t>
            </w:r>
          </w:p>
          <w:p w:rsidR="00BC2CC7" w:rsidRDefault="00BC2CC7" w:rsidP="00021C8C">
            <w:pPr>
              <w:pStyle w:val="BodyText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hAnsi="Arial"/>
                <w:sz w:val="18"/>
                <w:szCs w:val="18"/>
              </w:rPr>
              <w:t>Колоне</w:t>
            </w:r>
            <w:r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  <w:t>са ПДВ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C2CC7" w:rsidRDefault="00BC2CC7" w:rsidP="00021C8C">
            <w:pPr>
              <w:pStyle w:val="BodyText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  <w:t>Комерцијални назив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C2CC7" w:rsidRDefault="00BC2CC7" w:rsidP="00021C8C">
            <w:pPr>
              <w:pStyle w:val="BodyTex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  <w:t>Произвођач</w:t>
            </w:r>
          </w:p>
        </w:tc>
      </w:tr>
      <w:tr w:rsidR="00BC2CC7" w:rsidRPr="00684486" w:rsidTr="00F85059">
        <w:trPr>
          <w:trHeight w:val="218"/>
        </w:trPr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BC2CC7" w:rsidRDefault="00BC2CC7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BC2CC7" w:rsidRDefault="00BC2CC7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BC2CC7" w:rsidRDefault="00BC2CC7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BC2CC7" w:rsidRDefault="00BC2CC7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BC2CC7" w:rsidRDefault="00BC2CC7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bottom"/>
          </w:tcPr>
          <w:p w:rsidR="00BC2CC7" w:rsidRDefault="00BC2CC7" w:rsidP="00021C8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0E0E0"/>
            <w:vAlign w:val="bottom"/>
          </w:tcPr>
          <w:p w:rsidR="00BC2CC7" w:rsidRDefault="00BC2CC7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BC2CC7" w:rsidRDefault="00BC2CC7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BC2CC7" w:rsidRPr="00684486" w:rsidRDefault="00BC2CC7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BC2CC7" w:rsidRPr="00684486" w:rsidRDefault="00BC2CC7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10</w:t>
            </w:r>
          </w:p>
        </w:tc>
      </w:tr>
      <w:tr w:rsidR="0018753F" w:rsidRPr="00190A00" w:rsidTr="00F85059">
        <w:trPr>
          <w:trHeight w:val="218"/>
        </w:trPr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8753F" w:rsidRPr="0055604E" w:rsidRDefault="0018753F" w:rsidP="00021C8C">
            <w:pPr>
              <w:tabs>
                <w:tab w:val="left" w:pos="72"/>
              </w:tabs>
              <w:rPr>
                <w:rFonts w:ascii="Arial" w:hAnsi="Arial" w:cs="Arial"/>
                <w:bCs/>
                <w:iCs/>
                <w:lang w:val="sr-Cyrl-CS"/>
              </w:rPr>
            </w:pPr>
            <w:r>
              <w:rPr>
                <w:rFonts w:ascii="Arial" w:hAnsi="Arial" w:cs="Arial"/>
                <w:bCs/>
                <w:iCs/>
                <w:lang w:val="sr-Cyrl-CS"/>
              </w:rPr>
              <w:t>1.</w:t>
            </w:r>
          </w:p>
        </w:tc>
        <w:tc>
          <w:tcPr>
            <w:tcW w:w="4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3F" w:rsidRPr="00BF6CFC" w:rsidRDefault="0018753F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  <w:color w:val="000000"/>
              </w:rPr>
              <w:t xml:space="preserve">Папирни убруси, бели, трослојни, ролна, 100% целулоза, тежина ролне мин  100гр,  Паковање 2/1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3F" w:rsidRPr="00BF6CFC" w:rsidRDefault="0018753F" w:rsidP="00F85059">
            <w:pPr>
              <w:pStyle w:val="normal0"/>
              <w:ind w:right="-108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пак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3F" w:rsidRPr="00BF6CFC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8753F" w:rsidRPr="00BF6CFC">
              <w:rPr>
                <w:rFonts w:ascii="Arial" w:hAnsi="Arial" w:cs="Arial"/>
              </w:rPr>
              <w:t>50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53F" w:rsidRPr="00190A00" w:rsidRDefault="0018753F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8753F" w:rsidRPr="00190A00" w:rsidRDefault="0018753F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8753F" w:rsidRPr="00190A00" w:rsidRDefault="0018753F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53F" w:rsidRPr="00190A00" w:rsidRDefault="0018753F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53F" w:rsidRPr="00190A00" w:rsidRDefault="0018753F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53F" w:rsidRPr="00190A00" w:rsidRDefault="0018753F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8753F" w:rsidTr="00F85059">
        <w:trPr>
          <w:trHeight w:val="218"/>
        </w:trPr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8753F" w:rsidRPr="0055604E" w:rsidRDefault="0018753F" w:rsidP="00021C8C">
            <w:pPr>
              <w:jc w:val="both"/>
              <w:rPr>
                <w:rFonts w:ascii="Arial" w:hAnsi="Arial" w:cs="Arial"/>
                <w:bCs/>
                <w:iCs/>
                <w:lang w:val="sr-Cyrl-CS"/>
              </w:rPr>
            </w:pPr>
            <w:r>
              <w:rPr>
                <w:rFonts w:ascii="Arial" w:hAnsi="Arial" w:cs="Arial"/>
                <w:bCs/>
                <w:iCs/>
                <w:lang w:val="sr-Cyrl-CS"/>
              </w:rPr>
              <w:t>2.</w:t>
            </w:r>
          </w:p>
        </w:tc>
        <w:tc>
          <w:tcPr>
            <w:tcW w:w="4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3F" w:rsidRPr="00BF6CFC" w:rsidRDefault="0018753F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Убруси сложиви, бели, 100% целулоза, 2 слоја, 200 листића у паковању, димензије листића 22,3 х 23 цм, склопљен Z формат, 22 г/м2, упакован у омот са декларацијом произвођача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3F" w:rsidRPr="00BF6CFC" w:rsidRDefault="0018753F" w:rsidP="00F85059">
            <w:pPr>
              <w:pStyle w:val="normal0"/>
              <w:ind w:right="-108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3F" w:rsidRPr="00BF6CFC" w:rsidRDefault="0009056D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18753F" w:rsidRPr="00BF6CFC"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53F" w:rsidRDefault="0018753F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8753F" w:rsidRDefault="0018753F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8753F" w:rsidRDefault="0018753F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53F" w:rsidRDefault="0018753F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53F" w:rsidRDefault="0018753F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53F" w:rsidRDefault="0018753F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8753F" w:rsidTr="00F85059">
        <w:trPr>
          <w:trHeight w:val="218"/>
        </w:trPr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8753F" w:rsidRPr="0055604E" w:rsidRDefault="0018753F" w:rsidP="00021C8C">
            <w:pPr>
              <w:jc w:val="both"/>
              <w:rPr>
                <w:rFonts w:ascii="Arial" w:hAnsi="Arial" w:cs="Arial"/>
                <w:bCs/>
                <w:iCs/>
                <w:lang w:val="sr-Cyrl-CS"/>
              </w:rPr>
            </w:pPr>
            <w:r>
              <w:rPr>
                <w:rFonts w:ascii="Arial" w:hAnsi="Arial" w:cs="Arial"/>
                <w:bCs/>
                <w:iCs/>
                <w:lang w:val="sr-Cyrl-CS"/>
              </w:rPr>
              <w:t>3.</w:t>
            </w:r>
          </w:p>
        </w:tc>
        <w:tc>
          <w:tcPr>
            <w:tcW w:w="4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3F" w:rsidRPr="00BF6CFC" w:rsidRDefault="0018753F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Салвете двослојне, 100% целулоза, беле, димензије 33х33, пак 50/1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3F" w:rsidRPr="00BF6CFC" w:rsidRDefault="0018753F" w:rsidP="00F85059">
            <w:pPr>
              <w:pStyle w:val="normal0"/>
              <w:ind w:right="-108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пак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3F" w:rsidRPr="00BF6CFC" w:rsidRDefault="00C16574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8753F" w:rsidRPr="00BF6CFC"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53F" w:rsidRDefault="0018753F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8753F" w:rsidRDefault="0018753F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8753F" w:rsidRDefault="0018753F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53F" w:rsidRDefault="0018753F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53F" w:rsidRDefault="0018753F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53F" w:rsidRDefault="0018753F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8753F" w:rsidTr="00F85059">
        <w:trPr>
          <w:trHeight w:val="218"/>
        </w:trPr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8753F" w:rsidRDefault="0018753F" w:rsidP="00021C8C">
            <w:pPr>
              <w:jc w:val="both"/>
              <w:rPr>
                <w:rFonts w:ascii="Arial" w:hAnsi="Arial" w:cs="Arial"/>
                <w:bCs/>
                <w:iCs/>
                <w:lang w:val="sr-Cyrl-CS"/>
              </w:rPr>
            </w:pPr>
            <w:r>
              <w:rPr>
                <w:rFonts w:ascii="Arial" w:hAnsi="Arial" w:cs="Arial"/>
                <w:bCs/>
                <w:iCs/>
                <w:lang w:val="sr-Cyrl-CS"/>
              </w:rPr>
              <w:t>4.</w:t>
            </w:r>
          </w:p>
        </w:tc>
        <w:tc>
          <w:tcPr>
            <w:tcW w:w="4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3F" w:rsidRPr="00BF6CFC" w:rsidRDefault="0018753F" w:rsidP="00F85059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  <w:color w:val="000000"/>
              </w:rPr>
              <w:t xml:space="preserve">Тоалет папир ролна, </w:t>
            </w:r>
            <w:r w:rsidR="00F85059">
              <w:rPr>
                <w:rFonts w:ascii="Arial" w:hAnsi="Arial" w:cs="Arial"/>
                <w:color w:val="000000"/>
              </w:rPr>
              <w:t>трослојни, бели, 100% целулоза,</w:t>
            </w:r>
            <w:r w:rsidRPr="00BF6CFC">
              <w:rPr>
                <w:rFonts w:ascii="Arial" w:hAnsi="Arial" w:cs="Arial"/>
                <w:color w:val="000000"/>
              </w:rPr>
              <w:t xml:space="preserve">Паковање </w:t>
            </w:r>
            <w:r w:rsidR="00F85059">
              <w:rPr>
                <w:rFonts w:ascii="Arial" w:hAnsi="Arial" w:cs="Arial"/>
                <w:color w:val="000000"/>
              </w:rPr>
              <w:t xml:space="preserve"> 2</w:t>
            </w:r>
            <w:r w:rsidRPr="00BF6CFC">
              <w:rPr>
                <w:rFonts w:ascii="Arial" w:hAnsi="Arial" w:cs="Arial"/>
                <w:color w:val="000000"/>
              </w:rPr>
              <w:t>4/1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3F" w:rsidRPr="00BF6CFC" w:rsidRDefault="0018753F" w:rsidP="00F85059">
            <w:pPr>
              <w:pStyle w:val="normal0"/>
              <w:ind w:right="-108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пак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3F" w:rsidRPr="00BF6CFC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8753F" w:rsidRPr="00BF6CFC"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53F" w:rsidRDefault="0018753F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8753F" w:rsidRDefault="0018753F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8753F" w:rsidRDefault="0018753F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53F" w:rsidRDefault="0018753F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53F" w:rsidRDefault="0018753F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53F" w:rsidRDefault="0018753F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8753F" w:rsidTr="00132959">
        <w:trPr>
          <w:trHeight w:val="350"/>
        </w:trPr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8753F" w:rsidRDefault="0018753F" w:rsidP="00021C8C">
            <w:pPr>
              <w:jc w:val="both"/>
              <w:rPr>
                <w:rFonts w:ascii="Arial" w:hAnsi="Arial" w:cs="Arial"/>
                <w:bCs/>
                <w:iCs/>
                <w:lang w:val="sr-Cyrl-CS"/>
              </w:rPr>
            </w:pPr>
            <w:r>
              <w:rPr>
                <w:rFonts w:ascii="Arial" w:hAnsi="Arial" w:cs="Arial"/>
                <w:bCs/>
                <w:iCs/>
                <w:lang w:val="sr-Cyrl-CS"/>
              </w:rPr>
              <w:t>5.</w:t>
            </w:r>
          </w:p>
        </w:tc>
        <w:tc>
          <w:tcPr>
            <w:tcW w:w="4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3F" w:rsidRPr="00BF6CFC" w:rsidRDefault="0018753F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Папирни тањири, тацне, 210мм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3F" w:rsidRPr="00BF6CFC" w:rsidRDefault="0018753F" w:rsidP="00F85059">
            <w:pPr>
              <w:pStyle w:val="normal0"/>
              <w:ind w:right="-108"/>
              <w:rPr>
                <w:rFonts w:ascii="Arial" w:hAnsi="Arial" w:cs="Arial"/>
              </w:rPr>
            </w:pPr>
            <w:r w:rsidRPr="00BF6CFC">
              <w:rPr>
                <w:rFonts w:ascii="Arial" w:hAnsi="Arial" w:cs="Arial"/>
              </w:rPr>
              <w:t>ком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3F" w:rsidRPr="00BF6CFC" w:rsidRDefault="00022E96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8753F" w:rsidRPr="00BF6CFC"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53F" w:rsidRDefault="0018753F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8753F" w:rsidRDefault="0018753F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8753F" w:rsidRDefault="0018753F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53F" w:rsidRDefault="0018753F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53F" w:rsidRDefault="0018753F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53F" w:rsidRDefault="0018753F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BA54BD" w:rsidTr="00132959">
        <w:trPr>
          <w:trHeight w:val="377"/>
        </w:trPr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A54BD" w:rsidRPr="00BA54BD" w:rsidRDefault="00BA54BD" w:rsidP="00021C8C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sr-Cyrl-CS"/>
              </w:rPr>
              <w:t>6.</w:t>
            </w:r>
          </w:p>
        </w:tc>
        <w:tc>
          <w:tcPr>
            <w:tcW w:w="4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4BD" w:rsidRPr="00BA54BD" w:rsidRDefault="00BA54BD" w:rsidP="00021C8C">
            <w:pPr>
              <w:pStyle w:val="normal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ПВЦ чаше 0.2 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4BD" w:rsidRPr="00BA54BD" w:rsidRDefault="00BA54BD" w:rsidP="00F85059">
            <w:pPr>
              <w:pStyle w:val="normal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4BD" w:rsidRPr="00BA54BD" w:rsidRDefault="00BA54BD" w:rsidP="00021C8C">
            <w:pPr>
              <w:pStyle w:val="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54BD" w:rsidRDefault="00BA54BD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54BD" w:rsidRDefault="00BA54BD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BA54BD" w:rsidRDefault="00BA54BD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54BD" w:rsidRDefault="00BA54BD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54BD" w:rsidRDefault="00BA54BD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4BD" w:rsidRDefault="00BA54BD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BC2CC7" w:rsidRPr="00B6304C" w:rsidTr="00021C8C">
        <w:trPr>
          <w:trHeight w:val="231"/>
        </w:trPr>
        <w:tc>
          <w:tcPr>
            <w:tcW w:w="10775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CC7" w:rsidRPr="0055604E" w:rsidRDefault="00BC2CC7" w:rsidP="00021C8C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  <w:r w:rsidRPr="0055604E">
              <w:rPr>
                <w:rFonts w:ascii="Arial" w:eastAsia="TimesNewRomanPSMT" w:hAnsi="Arial" w:cs="Arial"/>
                <w:bCs/>
                <w:lang w:val="ru-RU"/>
              </w:rPr>
              <w:t xml:space="preserve">Укупна цена лекова без ПДВ-а </w:t>
            </w:r>
          </w:p>
        </w:tc>
        <w:tc>
          <w:tcPr>
            <w:tcW w:w="3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BC2CC7" w:rsidRPr="00B6304C" w:rsidRDefault="00BC2CC7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BC2CC7" w:rsidTr="00021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0775" w:type="dxa"/>
            <w:gridSpan w:val="9"/>
          </w:tcPr>
          <w:p w:rsidR="00BC2CC7" w:rsidRPr="0055604E" w:rsidRDefault="00BC2CC7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 w:rsidRPr="0055604E">
              <w:rPr>
                <w:rFonts w:ascii="Arial" w:eastAsia="TimesNewRomanPSMT" w:hAnsi="Arial" w:cs="Arial"/>
                <w:bCs/>
                <w:lang w:val="ru-RU"/>
              </w:rPr>
              <w:t>Укупна цена лекова са ПДВ-ом</w:t>
            </w:r>
          </w:p>
        </w:tc>
        <w:tc>
          <w:tcPr>
            <w:tcW w:w="3625" w:type="dxa"/>
            <w:gridSpan w:val="2"/>
          </w:tcPr>
          <w:p w:rsidR="00BC2CC7" w:rsidRDefault="00BC2CC7" w:rsidP="00021C8C">
            <w:pPr>
              <w:ind w:left="30"/>
              <w:jc w:val="both"/>
              <w:rPr>
                <w:rFonts w:ascii="Arial" w:eastAsia="TimesNewRomanPSMT" w:hAnsi="Arial" w:cs="Arial"/>
                <w:b/>
                <w:bCs/>
                <w:lang w:val="sr-Cyrl-CS"/>
              </w:rPr>
            </w:pPr>
          </w:p>
        </w:tc>
      </w:tr>
      <w:tr w:rsidR="00BC2CC7" w:rsidTr="00021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7818" w:type="dxa"/>
            <w:gridSpan w:val="6"/>
          </w:tcPr>
          <w:p w:rsidR="00BC2CC7" w:rsidRPr="0055604E" w:rsidRDefault="00BC2CC7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 w:rsidRPr="0055604E">
              <w:rPr>
                <w:rFonts w:ascii="Arial" w:eastAsia="TimesNewRomanPSMT" w:hAnsi="Arial" w:cs="Arial"/>
                <w:bCs/>
                <w:lang w:val="ru-RU"/>
              </w:rPr>
              <w:t>Рок и начин плаћања-мин. 45 дана од дана пријема  рачуна</w:t>
            </w:r>
          </w:p>
        </w:tc>
        <w:tc>
          <w:tcPr>
            <w:tcW w:w="6582" w:type="dxa"/>
            <w:gridSpan w:val="5"/>
          </w:tcPr>
          <w:p w:rsidR="00BC2CC7" w:rsidRDefault="00BC2CC7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BC2CC7" w:rsidTr="00021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818" w:type="dxa"/>
            <w:gridSpan w:val="6"/>
          </w:tcPr>
          <w:p w:rsidR="00BC2CC7" w:rsidRPr="0055604E" w:rsidRDefault="00BC2CC7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 w:rsidRPr="0055604E">
              <w:rPr>
                <w:rFonts w:ascii="Arial" w:eastAsia="TimesNewRomanPSMT" w:hAnsi="Arial" w:cs="Arial"/>
                <w:bCs/>
                <w:lang w:val="ru-RU"/>
              </w:rPr>
              <w:t>Рок важења понуде мин. 60 дана од дана отварања понуда</w:t>
            </w:r>
          </w:p>
        </w:tc>
        <w:tc>
          <w:tcPr>
            <w:tcW w:w="6582" w:type="dxa"/>
            <w:gridSpan w:val="5"/>
          </w:tcPr>
          <w:p w:rsidR="00BC2CC7" w:rsidRDefault="00BC2CC7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</w:tbl>
    <w:p w:rsidR="00BC2CC7" w:rsidRDefault="00BC2CC7" w:rsidP="00BC2CC7">
      <w:pPr>
        <w:jc w:val="both"/>
        <w:rPr>
          <w:lang w:val="sr-Cyrl-CS"/>
        </w:rPr>
      </w:pPr>
    </w:p>
    <w:p w:rsidR="00BC2CC7" w:rsidRDefault="00BC2CC7" w:rsidP="00BC2CC7">
      <w:pPr>
        <w:jc w:val="both"/>
        <w:rPr>
          <w:lang w:val="sr-Cyrl-CS"/>
        </w:rPr>
      </w:pPr>
    </w:p>
    <w:p w:rsidR="00BC2CC7" w:rsidRDefault="00BC2CC7" w:rsidP="00BC2CC7">
      <w:pPr>
        <w:jc w:val="both"/>
        <w:rPr>
          <w:lang w:val="sr-Cyrl-CS"/>
        </w:rPr>
      </w:pPr>
    </w:p>
    <w:p w:rsidR="00BC2CC7" w:rsidRDefault="00BC2CC7" w:rsidP="00BC2CC7">
      <w:pPr>
        <w:ind w:left="360"/>
        <w:jc w:val="both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 xml:space="preserve">Упутство за попуњавање обрасца структуре цене: </w:t>
      </w:r>
    </w:p>
    <w:p w:rsidR="00BC2CC7" w:rsidRPr="005A0302" w:rsidRDefault="00BC2CC7" w:rsidP="00BC2CC7">
      <w:pPr>
        <w:ind w:left="360"/>
        <w:jc w:val="both"/>
        <w:rPr>
          <w:rFonts w:ascii="Arial" w:hAnsi="Arial" w:cs="Arial"/>
          <w:b/>
          <w:bCs/>
          <w:iCs/>
          <w:u w:val="single"/>
        </w:rPr>
      </w:pPr>
    </w:p>
    <w:p w:rsidR="00BC2CC7" w:rsidRDefault="00BC2CC7" w:rsidP="00BC2CC7">
      <w:pPr>
        <w:pStyle w:val="ListParagraph"/>
        <w:tabs>
          <w:tab w:val="left" w:pos="90"/>
        </w:tabs>
        <w:ind w:left="-180" w:right="-514"/>
        <w:jc w:val="both"/>
        <w:rPr>
          <w:rFonts w:ascii="Arial" w:hAnsi="Arial" w:cs="Arial"/>
          <w:bCs/>
          <w:iCs/>
          <w:lang w:val="sr-Cyrl-CS"/>
        </w:rPr>
      </w:pPr>
      <w:r>
        <w:rPr>
          <w:rFonts w:ascii="Arial" w:hAnsi="Arial" w:cs="Arial"/>
          <w:bCs/>
          <w:iCs/>
        </w:rPr>
        <w:t>Понуђач треба да попун</w:t>
      </w:r>
      <w:r>
        <w:rPr>
          <w:rFonts w:ascii="Arial" w:hAnsi="Arial" w:cs="Arial"/>
          <w:bCs/>
          <w:iCs/>
          <w:lang w:val="sr-Cyrl-CS"/>
        </w:rPr>
        <w:t>и</w:t>
      </w:r>
      <w:r>
        <w:rPr>
          <w:rFonts w:ascii="Arial" w:hAnsi="Arial" w:cs="Arial"/>
          <w:bCs/>
          <w:iCs/>
        </w:rPr>
        <w:t xml:space="preserve"> образац структуре цене </w:t>
      </w:r>
      <w:r>
        <w:rPr>
          <w:rFonts w:ascii="Arial" w:hAnsi="Arial" w:cs="Arial"/>
          <w:bCs/>
          <w:iCs/>
          <w:lang w:val="sr-Cyrl-CS"/>
        </w:rPr>
        <w:t>на следећи начин</w:t>
      </w:r>
      <w:r>
        <w:rPr>
          <w:rFonts w:ascii="Arial" w:hAnsi="Arial" w:cs="Arial"/>
          <w:bCs/>
          <w:iCs/>
        </w:rPr>
        <w:t>:</w:t>
      </w:r>
    </w:p>
    <w:p w:rsidR="00BC2CC7" w:rsidRDefault="00BC2CC7" w:rsidP="00BC2CC7">
      <w:pPr>
        <w:pStyle w:val="ListParagraph"/>
        <w:numPr>
          <w:ilvl w:val="0"/>
          <w:numId w:val="9"/>
        </w:numPr>
        <w:tabs>
          <w:tab w:val="left" w:pos="90"/>
        </w:tabs>
        <w:ind w:left="-180" w:right="-514"/>
        <w:jc w:val="both"/>
        <w:rPr>
          <w:rFonts w:ascii="Arial" w:hAnsi="Arial" w:cs="Arial"/>
          <w:bCs/>
          <w:iCs/>
          <w:lang w:val="sr-Cyrl-CS"/>
        </w:rPr>
      </w:pPr>
      <w:r>
        <w:rPr>
          <w:rFonts w:ascii="Arial" w:hAnsi="Arial" w:cs="Arial"/>
          <w:bCs/>
          <w:iCs/>
          <w:lang w:val="sr-Cyrl-CS"/>
        </w:rPr>
        <w:t>у колони 5</w:t>
      </w:r>
      <w:r>
        <w:rPr>
          <w:rFonts w:ascii="Arial" w:hAnsi="Arial" w:cs="Arial"/>
          <w:bCs/>
          <w:iCs/>
        </w:rPr>
        <w:t>. уписати колико износи јединична цена без ПДВ-а, за сваки тражени предмет јавне набавке;</w:t>
      </w:r>
    </w:p>
    <w:p w:rsidR="00BC2CC7" w:rsidRDefault="00BC2CC7" w:rsidP="00BC2CC7">
      <w:pPr>
        <w:pStyle w:val="ListParagraph"/>
        <w:numPr>
          <w:ilvl w:val="0"/>
          <w:numId w:val="9"/>
        </w:numPr>
        <w:tabs>
          <w:tab w:val="left" w:pos="90"/>
        </w:tabs>
        <w:ind w:left="-180" w:right="-51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lang w:val="sr-Cyrl-CS"/>
        </w:rPr>
        <w:t>у колони 6</w:t>
      </w:r>
      <w:r>
        <w:rPr>
          <w:rFonts w:ascii="Arial" w:hAnsi="Arial" w:cs="Arial"/>
          <w:bCs/>
          <w:iCs/>
        </w:rPr>
        <w:t>. уписати колико износи стопа ПДВ-а, за сваки тражени предмет јавне набавке;</w:t>
      </w:r>
    </w:p>
    <w:p w:rsidR="00BC2CC7" w:rsidRPr="002F4414" w:rsidRDefault="00BC2CC7" w:rsidP="00BC2CC7">
      <w:pPr>
        <w:pStyle w:val="ListParagraph"/>
        <w:numPr>
          <w:ilvl w:val="0"/>
          <w:numId w:val="9"/>
        </w:numPr>
        <w:tabs>
          <w:tab w:val="left" w:pos="90"/>
        </w:tabs>
        <w:ind w:left="-180" w:right="-514"/>
        <w:jc w:val="both"/>
        <w:rPr>
          <w:rFonts w:ascii="Arial" w:hAnsi="Arial" w:cs="Arial"/>
          <w:bCs/>
          <w:iCs/>
          <w:color w:val="auto"/>
          <w:lang w:val="sr-Cyrl-CS"/>
        </w:rPr>
      </w:pPr>
      <w:proofErr w:type="gramStart"/>
      <w:r>
        <w:rPr>
          <w:rFonts w:ascii="Arial" w:hAnsi="Arial" w:cs="Arial"/>
          <w:bCs/>
          <w:iCs/>
        </w:rPr>
        <w:t>у</w:t>
      </w:r>
      <w:proofErr w:type="gramEnd"/>
      <w:r>
        <w:rPr>
          <w:rFonts w:ascii="Arial" w:hAnsi="Arial" w:cs="Arial"/>
          <w:bCs/>
          <w:iCs/>
        </w:rPr>
        <w:t xml:space="preserve"> колони 7. </w:t>
      </w:r>
      <w:proofErr w:type="gramStart"/>
      <w:r>
        <w:rPr>
          <w:rFonts w:ascii="Arial" w:hAnsi="Arial" w:cs="Arial"/>
          <w:bCs/>
          <w:iCs/>
        </w:rPr>
        <w:t>уписати</w:t>
      </w:r>
      <w:proofErr w:type="gramEnd"/>
      <w:r>
        <w:rPr>
          <w:rFonts w:ascii="Arial" w:hAnsi="Arial" w:cs="Arial"/>
          <w:bCs/>
          <w:iCs/>
        </w:rPr>
        <w:t xml:space="preserve"> укупна цена без ПДВ-а за сваки тражени предмет јавне набавке и то тако што ће помножити јединичну цену без ПДВ-а (наведену у колони 5.) са траженим количинама (које су наведене у </w:t>
      </w:r>
      <w:r w:rsidRPr="002F4414">
        <w:rPr>
          <w:rFonts w:ascii="Arial" w:hAnsi="Arial" w:cs="Arial"/>
          <w:bCs/>
          <w:iCs/>
          <w:color w:val="auto"/>
        </w:rPr>
        <w:t xml:space="preserve">колони </w:t>
      </w:r>
      <w:r>
        <w:rPr>
          <w:rFonts w:ascii="Arial" w:hAnsi="Arial" w:cs="Arial"/>
          <w:bCs/>
          <w:iCs/>
          <w:color w:val="auto"/>
        </w:rPr>
        <w:t>4</w:t>
      </w:r>
      <w:r w:rsidRPr="002F4414">
        <w:rPr>
          <w:rFonts w:ascii="Arial" w:hAnsi="Arial" w:cs="Arial"/>
          <w:bCs/>
          <w:iCs/>
          <w:color w:val="auto"/>
        </w:rPr>
        <w:t>.); На крају уписати укупну цену предмета набавке без ПДВ-а.</w:t>
      </w:r>
    </w:p>
    <w:p w:rsidR="00BC2CC7" w:rsidRPr="00C32D6D" w:rsidRDefault="00BC2CC7" w:rsidP="00BC2CC7">
      <w:pPr>
        <w:pStyle w:val="ListParagraph"/>
        <w:numPr>
          <w:ilvl w:val="0"/>
          <w:numId w:val="9"/>
        </w:numPr>
        <w:tabs>
          <w:tab w:val="left" w:pos="90"/>
        </w:tabs>
        <w:ind w:left="-180" w:right="-514"/>
        <w:jc w:val="both"/>
        <w:rPr>
          <w:rFonts w:ascii="Arial" w:hAnsi="Arial" w:cs="Arial"/>
          <w:color w:val="auto"/>
        </w:rPr>
      </w:pPr>
      <w:r w:rsidRPr="002F4414">
        <w:rPr>
          <w:rFonts w:ascii="Arial" w:hAnsi="Arial" w:cs="Arial"/>
          <w:bCs/>
          <w:iCs/>
          <w:color w:val="auto"/>
          <w:lang w:val="sr-Cyrl-CS"/>
        </w:rPr>
        <w:t xml:space="preserve">у колони </w:t>
      </w:r>
      <w:r>
        <w:rPr>
          <w:rFonts w:ascii="Arial" w:hAnsi="Arial" w:cs="Arial"/>
          <w:bCs/>
          <w:iCs/>
          <w:color w:val="auto"/>
          <w:lang w:val="sr-Cyrl-CS"/>
        </w:rPr>
        <w:t>8</w:t>
      </w:r>
      <w:r w:rsidRPr="002F4414">
        <w:rPr>
          <w:rFonts w:ascii="Arial" w:hAnsi="Arial" w:cs="Arial"/>
          <w:bCs/>
          <w:iCs/>
          <w:color w:val="auto"/>
        </w:rPr>
        <w:t xml:space="preserve">. уписати колико износи укупна цена са ПДВ-ом за сваки тражени предмет јавне набавке </w:t>
      </w:r>
    </w:p>
    <w:p w:rsidR="00BC2CC7" w:rsidRPr="00C32D6D" w:rsidRDefault="00BC2CC7" w:rsidP="00BC2CC7">
      <w:pPr>
        <w:pStyle w:val="ListParagraph"/>
        <w:numPr>
          <w:ilvl w:val="0"/>
          <w:numId w:val="9"/>
        </w:numPr>
        <w:tabs>
          <w:tab w:val="left" w:pos="90"/>
        </w:tabs>
        <w:ind w:left="-180" w:right="-514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bCs/>
          <w:iCs/>
          <w:color w:val="auto"/>
        </w:rPr>
        <w:t>у</w:t>
      </w:r>
      <w:proofErr w:type="gramEnd"/>
      <w:r>
        <w:rPr>
          <w:rFonts w:ascii="Arial" w:hAnsi="Arial" w:cs="Arial"/>
          <w:bCs/>
          <w:iCs/>
          <w:color w:val="auto"/>
        </w:rPr>
        <w:t xml:space="preserve"> колони 9. уписати комерцијални назив добра која ће се испоручивати</w:t>
      </w:r>
    </w:p>
    <w:p w:rsidR="00BC2CC7" w:rsidRPr="00C32D6D" w:rsidRDefault="00BC2CC7" w:rsidP="00BC2CC7">
      <w:pPr>
        <w:pStyle w:val="ListParagraph"/>
        <w:numPr>
          <w:ilvl w:val="0"/>
          <w:numId w:val="9"/>
        </w:numPr>
        <w:tabs>
          <w:tab w:val="left" w:pos="90"/>
        </w:tabs>
        <w:ind w:left="-180" w:right="-51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iCs/>
          <w:color w:val="auto"/>
        </w:rPr>
        <w:t>у колони 10, уписати произвођача добара која ће се испоручивати</w:t>
      </w:r>
    </w:p>
    <w:p w:rsidR="00BC2CC7" w:rsidRPr="002F4414" w:rsidRDefault="00BC2CC7" w:rsidP="00BC2CC7">
      <w:pPr>
        <w:pStyle w:val="ListParagraph"/>
        <w:numPr>
          <w:ilvl w:val="0"/>
          <w:numId w:val="9"/>
        </w:numPr>
        <w:tabs>
          <w:tab w:val="left" w:pos="90"/>
        </w:tabs>
        <w:ind w:left="-180" w:right="-514"/>
        <w:jc w:val="both"/>
        <w:rPr>
          <w:rFonts w:ascii="Arial" w:hAnsi="Arial" w:cs="Arial"/>
          <w:color w:val="auto"/>
        </w:rPr>
      </w:pPr>
      <w:r w:rsidRPr="002F4414">
        <w:rPr>
          <w:rFonts w:ascii="Arial" w:hAnsi="Arial" w:cs="Arial"/>
          <w:bCs/>
          <w:iCs/>
          <w:color w:val="auto"/>
        </w:rPr>
        <w:t xml:space="preserve"> На крају уписати укупну цену предмета набавке са ПДВ-ом.</w:t>
      </w:r>
    </w:p>
    <w:p w:rsidR="00BC2CC7" w:rsidRDefault="00BC2CC7" w:rsidP="00BC2CC7">
      <w:pPr>
        <w:pStyle w:val="ListParagraph"/>
        <w:tabs>
          <w:tab w:val="left" w:pos="90"/>
        </w:tabs>
        <w:ind w:left="-180" w:right="-514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8"/>
        <w:gridCol w:w="3094"/>
      </w:tblGrid>
      <w:tr w:rsidR="00BC2CC7" w:rsidTr="00021C8C">
        <w:tc>
          <w:tcPr>
            <w:tcW w:w="3080" w:type="dxa"/>
            <w:shd w:val="clear" w:color="auto" w:fill="auto"/>
            <w:vAlign w:val="center"/>
          </w:tcPr>
          <w:p w:rsidR="00BC2CC7" w:rsidRDefault="00BC2CC7" w:rsidP="00021C8C">
            <w:pPr>
              <w:pStyle w:val="BodyText2"/>
              <w:spacing w:line="100" w:lineRule="atLeast"/>
              <w:ind w:left="-180" w:right="-5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BC2CC7" w:rsidRDefault="00BC2CC7" w:rsidP="00021C8C">
            <w:pPr>
              <w:pStyle w:val="BodyText2"/>
              <w:spacing w:line="100" w:lineRule="atLeast"/>
              <w:ind w:left="-180" w:right="-5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BC2CC7" w:rsidRDefault="00BC2CC7" w:rsidP="00021C8C">
            <w:pPr>
              <w:pStyle w:val="BodyText2"/>
              <w:spacing w:line="100" w:lineRule="atLeast"/>
              <w:ind w:left="-180" w:right="-5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Потпис понуђача</w:t>
            </w:r>
          </w:p>
        </w:tc>
      </w:tr>
      <w:tr w:rsidR="00BC2CC7" w:rsidTr="00021C8C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BC2CC7" w:rsidRDefault="00BC2CC7" w:rsidP="00021C8C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68" w:type="dxa"/>
            <w:shd w:val="clear" w:color="auto" w:fill="auto"/>
          </w:tcPr>
          <w:p w:rsidR="00BC2CC7" w:rsidRDefault="00BC2CC7" w:rsidP="00021C8C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BC2CC7" w:rsidRDefault="00BC2CC7" w:rsidP="00021C8C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BC2CC7" w:rsidRDefault="00BC2CC7" w:rsidP="00BC2CC7">
      <w:pPr>
        <w:ind w:left="-270"/>
        <w:jc w:val="both"/>
        <w:rPr>
          <w:rFonts w:ascii="Arial" w:hAnsi="Arial" w:cs="Arial"/>
          <w:b/>
          <w:bCs/>
          <w:i/>
          <w:iCs/>
          <w:lang w:val="ru-RU"/>
        </w:rPr>
      </w:pPr>
    </w:p>
    <w:p w:rsidR="00BC2CC7" w:rsidRDefault="00BC2CC7" w:rsidP="00BC2CC7">
      <w:pPr>
        <w:rPr>
          <w:rFonts w:ascii="Arial" w:hAnsi="Arial" w:cs="Arial"/>
          <w:b/>
          <w:bCs/>
          <w:i/>
          <w:iCs/>
        </w:rPr>
      </w:pPr>
    </w:p>
    <w:p w:rsidR="00BC2CC7" w:rsidRDefault="00BC2CC7" w:rsidP="00BC2CC7">
      <w:pPr>
        <w:rPr>
          <w:rFonts w:ascii="Arial" w:hAnsi="Arial" w:cs="Arial"/>
          <w:b/>
          <w:bCs/>
          <w:i/>
          <w:iCs/>
        </w:rPr>
      </w:pPr>
    </w:p>
    <w:p w:rsidR="00BC2CC7" w:rsidRDefault="00BC2CC7" w:rsidP="00BC2CC7">
      <w:pPr>
        <w:rPr>
          <w:rFonts w:ascii="Arial" w:hAnsi="Arial" w:cs="Arial"/>
          <w:b/>
          <w:bCs/>
          <w:i/>
          <w:iCs/>
        </w:rPr>
      </w:pPr>
    </w:p>
    <w:p w:rsidR="00BC2CC7" w:rsidRDefault="00BC2CC7" w:rsidP="00BC2CC7"/>
    <w:p w:rsidR="00BC2CC7" w:rsidRDefault="00BC2CC7" w:rsidP="00BC2CC7">
      <w:pPr>
        <w:rPr>
          <w:rFonts w:ascii="Arial" w:hAnsi="Arial" w:cs="Arial"/>
          <w:b/>
          <w:bCs/>
          <w:i/>
          <w:iCs/>
        </w:rPr>
      </w:pPr>
    </w:p>
    <w:p w:rsidR="00BC2CC7" w:rsidRDefault="00BC2CC7" w:rsidP="00BC2CC7">
      <w:pPr>
        <w:rPr>
          <w:rFonts w:ascii="Arial" w:hAnsi="Arial" w:cs="Arial"/>
          <w:b/>
          <w:bCs/>
          <w:i/>
          <w:iCs/>
        </w:rPr>
      </w:pPr>
    </w:p>
    <w:p w:rsidR="00BC2CC7" w:rsidRDefault="00BC2CC7" w:rsidP="00BC2CC7">
      <w:pPr>
        <w:rPr>
          <w:rFonts w:ascii="Arial" w:hAnsi="Arial" w:cs="Arial"/>
          <w:b/>
          <w:bCs/>
          <w:i/>
          <w:iCs/>
        </w:rPr>
      </w:pPr>
    </w:p>
    <w:p w:rsidR="00BC2CC7" w:rsidRDefault="00BC2CC7" w:rsidP="00BC2CC7">
      <w:pPr>
        <w:rPr>
          <w:rFonts w:ascii="Arial" w:hAnsi="Arial" w:cs="Arial"/>
          <w:b/>
          <w:bCs/>
          <w:i/>
          <w:iCs/>
        </w:rPr>
      </w:pPr>
    </w:p>
    <w:p w:rsidR="00BC2CC7" w:rsidRDefault="00BC2CC7" w:rsidP="00BC2CC7">
      <w:pPr>
        <w:rPr>
          <w:rFonts w:ascii="Arial" w:hAnsi="Arial" w:cs="Arial"/>
          <w:b/>
          <w:bCs/>
          <w:i/>
          <w:iCs/>
        </w:rPr>
      </w:pPr>
    </w:p>
    <w:p w:rsidR="00BC2CC7" w:rsidRDefault="00BC2CC7" w:rsidP="00897573">
      <w:pPr>
        <w:rPr>
          <w:rFonts w:ascii="Arial" w:hAnsi="Arial" w:cs="Arial"/>
          <w:b/>
          <w:bCs/>
          <w:i/>
          <w:iCs/>
        </w:rPr>
      </w:pPr>
    </w:p>
    <w:p w:rsidR="00132959" w:rsidRDefault="00132959" w:rsidP="00897573">
      <w:pPr>
        <w:rPr>
          <w:rFonts w:ascii="Arial" w:hAnsi="Arial" w:cs="Arial"/>
          <w:b/>
          <w:bCs/>
          <w:i/>
          <w:iCs/>
        </w:rPr>
        <w:sectPr w:rsidR="00132959" w:rsidSect="00BC2CC7">
          <w:pgSz w:w="16838" w:h="11906" w:orient="landscape"/>
          <w:pgMar w:top="1440" w:right="1440" w:bottom="1440" w:left="1440" w:header="720" w:footer="720" w:gutter="0"/>
          <w:cols w:space="720"/>
          <w:docGrid w:linePitch="360" w:charSpace="32768"/>
        </w:sectPr>
      </w:pPr>
    </w:p>
    <w:p w:rsidR="00132959" w:rsidRDefault="00132959" w:rsidP="00132959">
      <w:pPr>
        <w:ind w:left="720"/>
        <w:jc w:val="right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lastRenderedPageBreak/>
        <w:t>(ОБРАЗАЦ 1)</w:t>
      </w:r>
    </w:p>
    <w:p w:rsidR="00132959" w:rsidRDefault="00132959" w:rsidP="00132959">
      <w:pPr>
        <w:ind w:left="72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E34504">
        <w:rPr>
          <w:rFonts w:ascii="Arial" w:hAnsi="Arial" w:cs="Arial"/>
          <w:b/>
          <w:bCs/>
          <w:iCs/>
          <w:sz w:val="28"/>
          <w:szCs w:val="28"/>
        </w:rPr>
        <w:t>ОБРАЗАЦ ПОНУДЕ</w:t>
      </w:r>
    </w:p>
    <w:p w:rsidR="00132959" w:rsidRDefault="00132959" w:rsidP="00132959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132959" w:rsidRPr="0009056D" w:rsidRDefault="00132959" w:rsidP="00132959">
      <w:pPr>
        <w:jc w:val="both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iCs/>
        </w:rPr>
        <w:t>Понуда бр ________________ од __________________ за набавку средстава за одржавање хигијене,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>партија бр.</w:t>
      </w:r>
      <w:proofErr w:type="gramEnd"/>
      <w:r>
        <w:rPr>
          <w:rFonts w:ascii="Arial" w:hAnsi="Arial" w:cs="Arial"/>
          <w:bCs/>
          <w:iCs/>
        </w:rPr>
        <w:t xml:space="preserve"> </w:t>
      </w:r>
      <w:r w:rsidR="00406C1A">
        <w:rPr>
          <w:rFonts w:ascii="Arial" w:hAnsi="Arial" w:cs="Arial"/>
          <w:bCs/>
          <w:iCs/>
        </w:rPr>
        <w:t>3</w:t>
      </w:r>
      <w:r w:rsidRPr="00D1715B">
        <w:rPr>
          <w:rFonts w:ascii="Arial" w:hAnsi="Arial" w:cs="Arial"/>
          <w:bCs/>
          <w:iCs/>
        </w:rPr>
        <w:t xml:space="preserve">- </w:t>
      </w:r>
      <w:proofErr w:type="gramStart"/>
      <w:r w:rsidR="00406C1A">
        <w:rPr>
          <w:rFonts w:ascii="Arial" w:hAnsi="Arial" w:cs="Arial"/>
          <w:bCs/>
          <w:iCs/>
        </w:rPr>
        <w:t>хемијска</w:t>
      </w:r>
      <w:proofErr w:type="gramEnd"/>
      <w:r w:rsidR="00406C1A">
        <w:rPr>
          <w:rFonts w:ascii="Arial" w:hAnsi="Arial" w:cs="Arial"/>
          <w:bCs/>
          <w:iCs/>
        </w:rPr>
        <w:t xml:space="preserve"> средства за машинско прање посуђа</w:t>
      </w:r>
      <w:r>
        <w:rPr>
          <w:rFonts w:ascii="Arial" w:hAnsi="Arial" w:cs="Arial"/>
          <w:b/>
          <w:bCs/>
          <w:iCs/>
        </w:rPr>
        <w:t xml:space="preserve">, </w:t>
      </w:r>
      <w:r>
        <w:rPr>
          <w:rFonts w:ascii="Arial" w:hAnsi="Arial" w:cs="Arial"/>
          <w:iCs/>
        </w:rPr>
        <w:t>Н</w:t>
      </w:r>
      <w:r w:rsidR="00D46D4A">
        <w:rPr>
          <w:rFonts w:ascii="Arial" w:hAnsi="Arial" w:cs="Arial"/>
          <w:iCs/>
        </w:rPr>
        <w:t>аабавка</w:t>
      </w:r>
      <w:r>
        <w:rPr>
          <w:rFonts w:ascii="Arial" w:hAnsi="Arial" w:cs="Arial"/>
          <w:iCs/>
        </w:rPr>
        <w:t xml:space="preserve"> број </w:t>
      </w:r>
      <w:r w:rsidR="00B47F43">
        <w:rPr>
          <w:rFonts w:ascii="Arial" w:hAnsi="Arial" w:cs="Arial"/>
          <w:iCs/>
        </w:rPr>
        <w:t xml:space="preserve"> </w:t>
      </w:r>
      <w:r w:rsidR="0009056D">
        <w:rPr>
          <w:rFonts w:ascii="Arial" w:hAnsi="Arial" w:cs="Arial"/>
          <w:iCs/>
        </w:rPr>
        <w:t>Д-10/2021 (66/2021)</w:t>
      </w:r>
    </w:p>
    <w:p w:rsidR="00132959" w:rsidRDefault="00132959" w:rsidP="00132959">
      <w:pPr>
        <w:jc w:val="both"/>
        <w:rPr>
          <w:rFonts w:ascii="Arial" w:hAnsi="Arial" w:cs="Arial"/>
          <w:i/>
          <w:iCs/>
        </w:rPr>
      </w:pPr>
    </w:p>
    <w:p w:rsidR="00132959" w:rsidRDefault="00132959" w:rsidP="00132959">
      <w:pPr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1)ОПШТИ</w:t>
      </w:r>
      <w:proofErr w:type="gramEnd"/>
      <w:r>
        <w:rPr>
          <w:rFonts w:ascii="Arial" w:hAnsi="Arial" w:cs="Arial"/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20" w:type="dxa"/>
        <w:tblLayout w:type="fixed"/>
        <w:tblLook w:val="0000"/>
      </w:tblPr>
      <w:tblGrid>
        <w:gridCol w:w="4621"/>
        <w:gridCol w:w="4660"/>
      </w:tblGrid>
      <w:tr w:rsidR="00132959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Назив понуђача:</w:t>
            </w:r>
          </w:p>
          <w:p w:rsidR="00132959" w:rsidRDefault="00132959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2959" w:rsidRDefault="00132959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2959" w:rsidRDefault="00132959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32959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Адреса понуђача:</w:t>
            </w:r>
          </w:p>
          <w:p w:rsidR="00132959" w:rsidRDefault="00132959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2959" w:rsidRDefault="00132959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2959" w:rsidRDefault="00132959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32959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Матични број понуђача:</w:t>
            </w:r>
          </w:p>
          <w:p w:rsidR="00132959" w:rsidRDefault="00132959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2959" w:rsidRDefault="00132959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2959" w:rsidRDefault="00132959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32959" w:rsidRPr="00221130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132959" w:rsidRDefault="00132959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132959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Име особе за контакт:</w:t>
            </w:r>
          </w:p>
          <w:p w:rsidR="00132959" w:rsidRDefault="00132959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2959" w:rsidRDefault="00132959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2959" w:rsidRDefault="00132959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32959" w:rsidRPr="00221130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Електронска адреса понуђача (</w:t>
            </w: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lang w:val="ru-RU"/>
              </w:rPr>
              <w:t>-</w:t>
            </w:r>
            <w:r>
              <w:rPr>
                <w:rFonts w:ascii="Arial" w:hAnsi="Arial" w:cs="Arial"/>
                <w:i/>
                <w:iCs/>
              </w:rPr>
              <w:t>mail</w:t>
            </w:r>
            <w:r>
              <w:rPr>
                <w:rFonts w:ascii="Arial" w:hAnsi="Arial" w:cs="Arial"/>
                <w:i/>
                <w:iCs/>
                <w:lang w:val="ru-RU"/>
              </w:rPr>
              <w:t>):</w:t>
            </w:r>
          </w:p>
          <w:p w:rsidR="00132959" w:rsidRDefault="00132959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132959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Телефон:</w:t>
            </w:r>
          </w:p>
          <w:p w:rsidR="00132959" w:rsidRDefault="00132959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2959" w:rsidRDefault="00132959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2959" w:rsidRDefault="00132959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32959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Телефакс:</w:t>
            </w:r>
          </w:p>
          <w:p w:rsidR="00132959" w:rsidRDefault="00132959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2959" w:rsidRDefault="00132959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32959" w:rsidRDefault="00132959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32959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Број рачуна понуђача и назив банке:</w:t>
            </w:r>
          </w:p>
          <w:p w:rsidR="00132959" w:rsidRDefault="00132959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132959" w:rsidRDefault="00132959" w:rsidP="00021C8C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132959" w:rsidRDefault="00132959" w:rsidP="00021C8C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132959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132959" w:rsidRDefault="00132959" w:rsidP="00021C8C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132959" w:rsidRDefault="00132959" w:rsidP="00021C8C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132959" w:rsidRDefault="00132959" w:rsidP="00132959">
      <w:pPr>
        <w:rPr>
          <w:rFonts w:ascii="Arial" w:hAnsi="Arial" w:cs="Arial"/>
          <w:b/>
          <w:bCs/>
          <w:i/>
          <w:iCs/>
        </w:rPr>
      </w:pPr>
    </w:p>
    <w:p w:rsidR="00132959" w:rsidRDefault="00132959" w:rsidP="00132959">
      <w:r>
        <w:rPr>
          <w:rFonts w:ascii="Arial" w:eastAsia="TimesNewRomanPSMT" w:hAnsi="Arial" w:cs="Arial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/>
      </w:tblPr>
      <w:tblGrid>
        <w:gridCol w:w="9282"/>
      </w:tblGrid>
      <w:tr w:rsidR="00132959" w:rsidTr="00021C8C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center"/>
            </w:pPr>
          </w:p>
          <w:p w:rsidR="00132959" w:rsidRDefault="00132959" w:rsidP="00021C8C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 xml:space="preserve">А) САМОСТАЛНО </w:t>
            </w:r>
          </w:p>
        </w:tc>
      </w:tr>
      <w:tr w:rsidR="00132959" w:rsidTr="00021C8C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132959" w:rsidRDefault="00132959" w:rsidP="00021C8C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>Б) СА ПОДИЗВОЂАЧЕМ</w:t>
            </w:r>
          </w:p>
        </w:tc>
      </w:tr>
      <w:tr w:rsidR="00132959" w:rsidTr="00021C8C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132959" w:rsidRDefault="00132959" w:rsidP="00021C8C">
            <w:pPr>
              <w:jc w:val="center"/>
              <w:rPr>
                <w:rFonts w:ascii="Arial" w:hAnsi="Arial" w:cs="Arial"/>
                <w:b/>
                <w:i/>
                <w:iCs/>
                <w:lang w:val="ru-RU"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>В) КАО ЗАЈЕДНИЧКУ ПОНУДУ</w:t>
            </w:r>
          </w:p>
        </w:tc>
      </w:tr>
    </w:tbl>
    <w:p w:rsidR="00132959" w:rsidRDefault="00132959" w:rsidP="00132959">
      <w:pPr>
        <w:jc w:val="both"/>
        <w:rPr>
          <w:rFonts w:eastAsia="TimesNewRomanPSMT"/>
          <w:bCs/>
        </w:rPr>
      </w:pPr>
      <w:r w:rsidRPr="007929A9">
        <w:rPr>
          <w:rFonts w:ascii="Arial" w:hAnsi="Arial" w:cs="Arial"/>
          <w:b/>
          <w:i/>
          <w:iCs/>
          <w:u w:val="single"/>
          <w:lang w:val="ru-RU"/>
        </w:rPr>
        <w:t>Напомена:</w:t>
      </w:r>
      <w:r>
        <w:rPr>
          <w:rFonts w:ascii="Arial" w:hAnsi="Arial" w:cs="Arial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132959" w:rsidRDefault="00132959" w:rsidP="00132959">
      <w:pPr>
        <w:numPr>
          <w:ilvl w:val="0"/>
          <w:numId w:val="38"/>
        </w:numPr>
        <w:jc w:val="both"/>
        <w:rPr>
          <w:rFonts w:ascii="Arial" w:eastAsia="TimesNewRomanPSMT" w:hAnsi="Arial" w:cs="Arial"/>
          <w:b/>
          <w:bCs/>
          <w:i/>
        </w:rPr>
      </w:pPr>
      <w:r>
        <w:rPr>
          <w:rFonts w:ascii="Arial" w:eastAsia="TimesNewRomanPSMT" w:hAnsi="Arial" w:cs="Arial"/>
          <w:b/>
          <w:bCs/>
          <w:i/>
        </w:rPr>
        <w:lastRenderedPageBreak/>
        <w:t xml:space="preserve">ПОДАЦИ О ПОДИЗВОЂАЧУ </w:t>
      </w:r>
    </w:p>
    <w:p w:rsidR="00132959" w:rsidRDefault="00132959" w:rsidP="00132959">
      <w:pPr>
        <w:jc w:val="both"/>
      </w:pPr>
      <w:r>
        <w:rPr>
          <w:rFonts w:ascii="Arial" w:eastAsia="TimesNewRomanPSMT" w:hAnsi="Arial" w:cs="Arial"/>
          <w:b/>
          <w:bCs/>
          <w:i/>
        </w:rPr>
        <w:tab/>
      </w:r>
    </w:p>
    <w:tbl>
      <w:tblPr>
        <w:tblW w:w="0" w:type="auto"/>
        <w:tblInd w:w="-20" w:type="dxa"/>
        <w:tblLayout w:type="fixed"/>
        <w:tblLook w:val="0000"/>
      </w:tblPr>
      <w:tblGrid>
        <w:gridCol w:w="465"/>
        <w:gridCol w:w="4219"/>
        <w:gridCol w:w="4598"/>
      </w:tblGrid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</w:tbl>
    <w:p w:rsidR="00132959" w:rsidRDefault="00132959" w:rsidP="00132959">
      <w:pPr>
        <w:jc w:val="both"/>
        <w:rPr>
          <w:rFonts w:ascii="Arial" w:hAnsi="Arial" w:cs="Arial"/>
          <w:b/>
          <w:bCs/>
          <w:i/>
          <w:iCs/>
          <w:u w:val="single"/>
          <w:lang w:val="ru-RU"/>
        </w:rPr>
      </w:pPr>
    </w:p>
    <w:p w:rsidR="00132959" w:rsidRDefault="00132959" w:rsidP="00132959">
      <w:pPr>
        <w:jc w:val="both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b/>
          <w:bCs/>
          <w:i/>
          <w:iCs/>
          <w:u w:val="single"/>
          <w:lang w:val="ru-RU"/>
        </w:rPr>
        <w:t>Напомена:</w:t>
      </w:r>
      <w:r>
        <w:rPr>
          <w:rFonts w:ascii="Arial" w:hAnsi="Arial" w:cs="Arial"/>
          <w:b/>
          <w:bCs/>
          <w:i/>
          <w:iCs/>
          <w:lang w:val="ru-RU"/>
        </w:rPr>
        <w:t xml:space="preserve"> </w:t>
      </w:r>
    </w:p>
    <w:p w:rsidR="00132959" w:rsidRDefault="00132959" w:rsidP="00132959">
      <w:pPr>
        <w:jc w:val="both"/>
        <w:rPr>
          <w:rFonts w:ascii="Arial" w:eastAsia="TimesNewRomanPSMT" w:hAnsi="Arial" w:cs="Arial"/>
          <w:b/>
          <w:bCs/>
          <w:lang w:val="ru-RU"/>
        </w:rPr>
      </w:pPr>
      <w:r>
        <w:rPr>
          <w:rFonts w:ascii="Arial" w:hAnsi="Arial" w:cs="Arial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132959" w:rsidRDefault="00132959" w:rsidP="00132959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132959" w:rsidRDefault="00132959" w:rsidP="00132959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132959" w:rsidRDefault="00132959" w:rsidP="00132959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132959" w:rsidRDefault="00132959" w:rsidP="00132959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132959" w:rsidRDefault="00132959" w:rsidP="00132959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132959" w:rsidRDefault="00132959" w:rsidP="00132959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132959" w:rsidRDefault="00132959" w:rsidP="00132959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132959" w:rsidRDefault="00132959" w:rsidP="00132959">
      <w:pPr>
        <w:numPr>
          <w:ilvl w:val="0"/>
          <w:numId w:val="38"/>
        </w:numPr>
        <w:jc w:val="both"/>
        <w:rPr>
          <w:rFonts w:ascii="Arial" w:eastAsia="TimesNewRomanPSMT" w:hAnsi="Arial" w:cs="Arial"/>
          <w:b/>
          <w:bCs/>
          <w:i/>
          <w:lang w:val="ru-RU"/>
        </w:rPr>
      </w:pPr>
      <w:r>
        <w:rPr>
          <w:rFonts w:ascii="Arial" w:eastAsia="TimesNewRomanPSMT" w:hAnsi="Arial" w:cs="Arial"/>
          <w:b/>
          <w:bCs/>
          <w:i/>
          <w:lang w:val="ru-RU"/>
        </w:rPr>
        <w:t>ПОДАЦИ О УЧЕСНИКУ  У ЗАЈЕДНИЧКОЈ ПОНУДИ</w:t>
      </w:r>
    </w:p>
    <w:p w:rsidR="00132959" w:rsidRDefault="00132959" w:rsidP="00132959">
      <w:pPr>
        <w:jc w:val="both"/>
      </w:pPr>
      <w:r>
        <w:rPr>
          <w:rFonts w:ascii="Arial" w:eastAsia="TimesNewRomanPSMT" w:hAnsi="Arial" w:cs="Arial"/>
          <w:b/>
          <w:bCs/>
          <w:i/>
          <w:lang w:val="ru-RU"/>
        </w:rPr>
        <w:tab/>
      </w:r>
    </w:p>
    <w:tbl>
      <w:tblPr>
        <w:tblW w:w="0" w:type="auto"/>
        <w:tblInd w:w="-20" w:type="dxa"/>
        <w:tblLayout w:type="fixed"/>
        <w:tblLook w:val="0000"/>
      </w:tblPr>
      <w:tblGrid>
        <w:gridCol w:w="465"/>
        <w:gridCol w:w="4219"/>
        <w:gridCol w:w="4598"/>
      </w:tblGrid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132959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</w:tbl>
    <w:p w:rsidR="00132959" w:rsidRDefault="00132959" w:rsidP="00132959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132959" w:rsidRDefault="00132959" w:rsidP="00132959">
      <w:pPr>
        <w:jc w:val="both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b/>
          <w:bCs/>
          <w:i/>
          <w:iCs/>
          <w:u w:val="single"/>
        </w:rPr>
        <w:t>Напомена: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:rsidR="00132959" w:rsidRDefault="00132959" w:rsidP="00132959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</w:t>
      </w:r>
      <w:r>
        <w:rPr>
          <w:rFonts w:ascii="Arial" w:hAnsi="Arial" w:cs="Arial"/>
          <w:i/>
          <w:iCs/>
          <w:sz w:val="20"/>
          <w:szCs w:val="20"/>
          <w:lang w:val="ru-RU"/>
        </w:rPr>
        <w:t>.</w:t>
      </w:r>
    </w:p>
    <w:p w:rsidR="00132959" w:rsidRDefault="00132959" w:rsidP="00132959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32959" w:rsidRDefault="00132959" w:rsidP="00132959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32959" w:rsidRDefault="00132959" w:rsidP="00132959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32959" w:rsidRDefault="00132959" w:rsidP="00132959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32959" w:rsidRDefault="00132959" w:rsidP="00132959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32959" w:rsidRDefault="00132959" w:rsidP="00132959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32959" w:rsidRPr="007C1B25" w:rsidRDefault="00132959" w:rsidP="00132959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32959" w:rsidRDefault="00132959" w:rsidP="00132959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32959" w:rsidRPr="00AE2DF0" w:rsidRDefault="00132959" w:rsidP="00132959">
      <w:pPr>
        <w:numPr>
          <w:ilvl w:val="0"/>
          <w:numId w:val="42"/>
        </w:numPr>
        <w:jc w:val="both"/>
        <w:rPr>
          <w:rFonts w:ascii="Arial" w:eastAsia="TimesNewRomanPSMT" w:hAnsi="Arial" w:cs="Arial"/>
          <w:b/>
          <w:bCs/>
        </w:rPr>
      </w:pPr>
      <w:r w:rsidRPr="00AE2DF0">
        <w:rPr>
          <w:rFonts w:ascii="Arial" w:eastAsia="TimesNewRomanPSMT" w:hAnsi="Arial" w:cs="Arial"/>
          <w:b/>
          <w:bCs/>
        </w:rPr>
        <w:t xml:space="preserve">ОПИС ПРЕДМЕТА НАБАВКЕ средстава за одржавање хигијене, партија бр. </w:t>
      </w:r>
      <w:r w:rsidR="0046350C">
        <w:rPr>
          <w:rFonts w:ascii="Arial" w:eastAsia="TimesNewRomanPSMT" w:hAnsi="Arial" w:cs="Arial"/>
          <w:b/>
          <w:bCs/>
        </w:rPr>
        <w:t>3</w:t>
      </w:r>
      <w:r w:rsidRPr="00AE2DF0">
        <w:rPr>
          <w:rFonts w:ascii="Arial" w:eastAsia="TimesNewRomanPSMT" w:hAnsi="Arial" w:cs="Arial"/>
          <w:b/>
          <w:bCs/>
        </w:rPr>
        <w:t xml:space="preserve">- </w:t>
      </w:r>
      <w:r w:rsidR="0046350C">
        <w:rPr>
          <w:rFonts w:ascii="Arial" w:eastAsia="TimesNewRomanPSMT" w:hAnsi="Arial" w:cs="Arial"/>
          <w:b/>
          <w:bCs/>
        </w:rPr>
        <w:t>хемијска средства за машинско прање посуђа</w:t>
      </w:r>
    </w:p>
    <w:tbl>
      <w:tblPr>
        <w:tblW w:w="0" w:type="auto"/>
        <w:tblInd w:w="303" w:type="dxa"/>
        <w:tblLayout w:type="fixed"/>
        <w:tblLook w:val="0000"/>
      </w:tblPr>
      <w:tblGrid>
        <w:gridCol w:w="5250"/>
        <w:gridCol w:w="3375"/>
      </w:tblGrid>
      <w:tr w:rsidR="00132959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Укупна цена без ПДВ-а </w:t>
            </w: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132959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Укупна цена са ПДВ-ом</w:t>
            </w: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132959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 начин плаћања</w:t>
            </w: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 w:rsidRPr="0055604E">
              <w:rPr>
                <w:rFonts w:ascii="Arial" w:eastAsia="TimesNewRomanPSMT" w:hAnsi="Arial" w:cs="Arial"/>
                <w:bCs/>
                <w:lang w:val="ru-RU"/>
              </w:rPr>
              <w:t>45 дана од дана пријема  рачуна</w:t>
            </w:r>
          </w:p>
        </w:tc>
      </w:tr>
      <w:tr w:rsidR="00132959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важења понуде:</w:t>
            </w:r>
            <w:r w:rsidR="005E321C">
              <w:rPr>
                <w:rFonts w:ascii="Arial" w:eastAsia="TimesNewRomanPSMT" w:hAnsi="Arial" w:cs="Arial"/>
                <w:bCs/>
                <w:lang w:val="ru-RU"/>
              </w:rPr>
              <w:t xml:space="preserve"> 3</w:t>
            </w:r>
            <w:r w:rsidRPr="0055604E">
              <w:rPr>
                <w:rFonts w:ascii="Arial" w:eastAsia="TimesNewRomanPSMT" w:hAnsi="Arial" w:cs="Arial"/>
                <w:bCs/>
                <w:lang w:val="ru-RU"/>
              </w:rPr>
              <w:t>0 дана од дана отварања понуда</w:t>
            </w: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132959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испоруке: макс. 3</w:t>
            </w:r>
            <w:r w:rsidRPr="0055604E">
              <w:rPr>
                <w:rFonts w:ascii="Arial" w:eastAsia="TimesNewRomanPSMT" w:hAnsi="Arial" w:cs="Arial"/>
                <w:bCs/>
                <w:lang w:val="ru-RU"/>
              </w:rPr>
              <w:t xml:space="preserve"> дана од дана наруџбе</w:t>
            </w: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132959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Гарантни </w:t>
            </w:r>
            <w:r>
              <w:rPr>
                <w:rFonts w:ascii="Arial" w:eastAsia="TimesNewRomanPSMT" w:hAnsi="Arial" w:cs="Arial"/>
                <w:bCs/>
              </w:rPr>
              <w:t>период:</w:t>
            </w:r>
            <w:r w:rsidRPr="0055604E">
              <w:rPr>
                <w:rFonts w:ascii="Arial" w:eastAsia="TimesNewRomanPSMT" w:hAnsi="Arial" w:cs="Arial"/>
                <w:bCs/>
                <w:lang w:val="ru-RU"/>
              </w:rPr>
              <w:t xml:space="preserve"> не краћи од 2/3  </w:t>
            </w:r>
            <w:r w:rsidRPr="0055604E">
              <w:rPr>
                <w:rFonts w:ascii="Arial" w:hAnsi="Arial" w:cs="Arial"/>
                <w:iCs/>
                <w:lang w:val="sr-Cyrl-CS"/>
              </w:rPr>
              <w:t>рока употребе од дана</w:t>
            </w:r>
            <w:r w:rsidRPr="0055604E">
              <w:rPr>
                <w:rFonts w:ascii="Arial" w:hAnsi="Arial" w:cs="Arial"/>
                <w:iCs/>
              </w:rPr>
              <w:t xml:space="preserve"> испоруке добара</w:t>
            </w:r>
            <w:r w:rsidRPr="0055604E">
              <w:rPr>
                <w:iCs/>
              </w:rPr>
              <w:t>.</w:t>
            </w: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  <w:tr w:rsidR="00132959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eastAsia="TimesNewRomanPSMT" w:hAnsi="Arial" w:cs="Arial"/>
                <w:bCs/>
              </w:rPr>
              <w:t>Место и начин испоруке</w:t>
            </w:r>
          </w:p>
          <w:p w:rsidR="00132959" w:rsidRDefault="00132959" w:rsidP="00021C8C">
            <w:pPr>
              <w:jc w:val="both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132959" w:rsidRDefault="00132959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>Установа за одрасле и старије „Кучево“ у Кучеву, ул. Браће Ивковић бб</w:t>
            </w:r>
          </w:p>
        </w:tc>
      </w:tr>
    </w:tbl>
    <w:p w:rsidR="00132959" w:rsidRDefault="00132959" w:rsidP="00132959">
      <w:pPr>
        <w:ind w:left="720" w:firstLine="720"/>
        <w:jc w:val="both"/>
      </w:pPr>
    </w:p>
    <w:p w:rsidR="00132959" w:rsidRDefault="00132959" w:rsidP="00132959">
      <w:pPr>
        <w:ind w:left="720" w:firstLine="720"/>
        <w:jc w:val="both"/>
        <w:rPr>
          <w:rFonts w:eastAsia="TimesNewRomanPSMT"/>
          <w:bCs/>
        </w:rPr>
      </w:pPr>
    </w:p>
    <w:p w:rsidR="00132959" w:rsidRDefault="00132959" w:rsidP="00132959">
      <w:pPr>
        <w:ind w:left="720" w:firstLine="720"/>
        <w:jc w:val="both"/>
        <w:rPr>
          <w:rFonts w:eastAsia="TimesNewRomanPSMT"/>
          <w:bCs/>
        </w:rPr>
      </w:pPr>
    </w:p>
    <w:p w:rsidR="00132959" w:rsidRPr="0036552E" w:rsidRDefault="00132959" w:rsidP="00132959">
      <w:pPr>
        <w:ind w:left="720" w:firstLine="720"/>
        <w:jc w:val="both"/>
        <w:rPr>
          <w:rFonts w:ascii="Arial" w:eastAsia="TimesNewRomanPSMT" w:hAnsi="Arial" w:cs="Arial"/>
          <w:bCs/>
        </w:rPr>
      </w:pPr>
      <w:r w:rsidRPr="0036552E">
        <w:rPr>
          <w:rFonts w:ascii="Arial" w:eastAsia="TimesNewRomanPSMT" w:hAnsi="Arial" w:cs="Arial"/>
          <w:bCs/>
        </w:rPr>
        <w:t xml:space="preserve">Датум </w:t>
      </w:r>
      <w:r w:rsidRPr="0036552E">
        <w:rPr>
          <w:rFonts w:ascii="Arial" w:eastAsia="TimesNewRomanPSMT" w:hAnsi="Arial" w:cs="Arial"/>
          <w:bCs/>
        </w:rPr>
        <w:tab/>
      </w:r>
      <w:r w:rsidRPr="0036552E">
        <w:rPr>
          <w:rFonts w:ascii="Arial" w:eastAsia="TimesNewRomanPSMT" w:hAnsi="Arial" w:cs="Arial"/>
          <w:bCs/>
        </w:rPr>
        <w:tab/>
      </w:r>
      <w:r w:rsidRPr="0036552E">
        <w:rPr>
          <w:rFonts w:ascii="Arial" w:eastAsia="TimesNewRomanPSMT" w:hAnsi="Arial" w:cs="Arial"/>
          <w:bCs/>
        </w:rPr>
        <w:tab/>
      </w:r>
      <w:r w:rsidRPr="0036552E">
        <w:rPr>
          <w:rFonts w:ascii="Arial" w:eastAsia="TimesNewRomanPSMT" w:hAnsi="Arial" w:cs="Arial"/>
          <w:bCs/>
        </w:rPr>
        <w:tab/>
      </w:r>
      <w:r w:rsidRPr="0036552E">
        <w:rPr>
          <w:rFonts w:ascii="Arial" w:eastAsia="TimesNewRomanPSMT" w:hAnsi="Arial" w:cs="Arial"/>
          <w:bCs/>
        </w:rPr>
        <w:tab/>
        <w:t xml:space="preserve">              Понуђач</w:t>
      </w:r>
    </w:p>
    <w:p w:rsidR="00132959" w:rsidRPr="0036552E" w:rsidRDefault="00132959" w:rsidP="00132959">
      <w:pPr>
        <w:ind w:left="2880" w:firstLine="720"/>
        <w:jc w:val="both"/>
        <w:rPr>
          <w:rFonts w:ascii="Arial" w:eastAsia="TimesNewRomanPS-BoldMT" w:hAnsi="Arial" w:cs="Arial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</w:t>
      </w:r>
      <w:r w:rsidRPr="0036552E">
        <w:rPr>
          <w:rFonts w:ascii="Arial" w:eastAsia="TimesNewRomanPSMT" w:hAnsi="Arial" w:cs="Arial"/>
          <w:bCs/>
        </w:rPr>
        <w:t xml:space="preserve">   </w:t>
      </w:r>
      <w:proofErr w:type="gramStart"/>
      <w:r w:rsidRPr="0036552E">
        <w:rPr>
          <w:rFonts w:ascii="Arial" w:eastAsia="TimesNewRomanPSMT" w:hAnsi="Arial" w:cs="Arial"/>
          <w:bCs/>
        </w:rPr>
        <w:t>М.П.</w:t>
      </w:r>
      <w:proofErr w:type="gramEnd"/>
      <w:r w:rsidRPr="0036552E">
        <w:rPr>
          <w:rFonts w:ascii="Arial" w:eastAsia="TimesNewRomanPSMT" w:hAnsi="Arial" w:cs="Arial"/>
          <w:bCs/>
        </w:rPr>
        <w:t xml:space="preserve"> </w:t>
      </w:r>
    </w:p>
    <w:p w:rsidR="00132959" w:rsidRDefault="00132959" w:rsidP="00132959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132959" w:rsidRDefault="00132959" w:rsidP="00132959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132959" w:rsidRDefault="00132959" w:rsidP="00132959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132959" w:rsidRDefault="00132959" w:rsidP="00132959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u w:val="single"/>
        </w:rPr>
        <w:t>Напомене: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:rsidR="00132959" w:rsidRDefault="00132959" w:rsidP="00132959">
      <w:pPr>
        <w:jc w:val="both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i/>
          <w:iCs/>
        </w:rPr>
        <w:t xml:space="preserve">Образац понуде понуђач мора да попуни, овери печатом и потпише, чиме </w:t>
      </w:r>
      <w:r>
        <w:rPr>
          <w:rFonts w:ascii="Arial" w:hAnsi="Arial" w:cs="Arial"/>
          <w:i/>
          <w:iCs/>
          <w:lang w:val="sr-Cyrl-CS"/>
        </w:rPr>
        <w:t>п</w:t>
      </w:r>
      <w:r>
        <w:rPr>
          <w:rFonts w:ascii="Arial" w:hAnsi="Arial" w:cs="Arial"/>
          <w:i/>
          <w:iCs/>
        </w:rPr>
        <w:t>отврђује да су тачни подаци који су у обрасцу понуде наведени.</w:t>
      </w:r>
      <w:proofErr w:type="gramEnd"/>
      <w:r>
        <w:rPr>
          <w:rFonts w:ascii="Arial" w:hAnsi="Arial" w:cs="Arial"/>
          <w:i/>
          <w:iCs/>
        </w:rPr>
        <w:t xml:space="preserve"> </w:t>
      </w:r>
      <w:proofErr w:type="gramStart"/>
      <w:r>
        <w:rPr>
          <w:rFonts w:ascii="Arial" w:hAnsi="Arial" w:cs="Arial"/>
          <w:i/>
          <w:iCs/>
        </w:rPr>
        <w:t>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  <w:proofErr w:type="gramEnd"/>
    </w:p>
    <w:p w:rsidR="00132959" w:rsidRDefault="00132959" w:rsidP="00132959">
      <w:pPr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i/>
          <w:iCs/>
        </w:rPr>
        <w:t>Уколико је предмет јавне набавке обликован у више партија, понуђачи ће попуњавати образац понуде за сваку партију посебно.</w:t>
      </w:r>
    </w:p>
    <w:p w:rsidR="00132959" w:rsidRDefault="00132959" w:rsidP="00132959">
      <w:pPr>
        <w:rPr>
          <w:rFonts w:ascii="Arial" w:hAnsi="Arial" w:cs="Arial"/>
          <w:b/>
          <w:bCs/>
          <w:i/>
          <w:iCs/>
        </w:rPr>
      </w:pPr>
    </w:p>
    <w:p w:rsidR="00BC2CC7" w:rsidRDefault="00BC2CC7" w:rsidP="00897573">
      <w:pPr>
        <w:rPr>
          <w:rFonts w:ascii="Arial" w:hAnsi="Arial" w:cs="Arial"/>
          <w:b/>
          <w:bCs/>
          <w:i/>
          <w:iCs/>
        </w:rPr>
      </w:pPr>
    </w:p>
    <w:p w:rsidR="00BC2CC7" w:rsidRDefault="00BC2CC7" w:rsidP="00897573">
      <w:pPr>
        <w:rPr>
          <w:rFonts w:ascii="Arial" w:hAnsi="Arial" w:cs="Arial"/>
          <w:b/>
          <w:bCs/>
          <w:i/>
          <w:iCs/>
        </w:rPr>
      </w:pPr>
    </w:p>
    <w:p w:rsidR="00D1769E" w:rsidRDefault="00D1769E" w:rsidP="00897573">
      <w:pPr>
        <w:rPr>
          <w:rFonts w:ascii="Arial" w:hAnsi="Arial" w:cs="Arial"/>
          <w:b/>
          <w:bCs/>
          <w:i/>
          <w:iCs/>
        </w:rPr>
        <w:sectPr w:rsidR="00D1769E" w:rsidSect="00132959">
          <w:pgSz w:w="11906" w:h="16838"/>
          <w:pgMar w:top="1440" w:right="1440" w:bottom="1440" w:left="1440" w:header="720" w:footer="720" w:gutter="0"/>
          <w:cols w:space="720"/>
          <w:docGrid w:linePitch="360" w:charSpace="32768"/>
        </w:sectPr>
      </w:pPr>
    </w:p>
    <w:p w:rsidR="007C2AAC" w:rsidRDefault="007C2AAC" w:rsidP="007C2AAC">
      <w:pPr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>Образац 2</w:t>
      </w:r>
    </w:p>
    <w:p w:rsidR="00D1769E" w:rsidRDefault="00D1769E" w:rsidP="00D1769E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Образац структуре цене: ПАРТИЈА БР. 3: ХЕМИЈСКА СРЕДСТВА ЗА МАШИНСКО ПРАЊЕ ПОСУЂА</w:t>
      </w:r>
    </w:p>
    <w:p w:rsidR="00D1769E" w:rsidRDefault="00D1769E" w:rsidP="00D1769E">
      <w:pPr>
        <w:jc w:val="both"/>
        <w:rPr>
          <w:lang w:val="sr-Cyrl-CS"/>
        </w:rPr>
      </w:pPr>
    </w:p>
    <w:tbl>
      <w:tblPr>
        <w:tblW w:w="14400" w:type="dxa"/>
        <w:tblInd w:w="-600" w:type="dxa"/>
        <w:tblLayout w:type="fixed"/>
        <w:tblLook w:val="0000"/>
      </w:tblPr>
      <w:tblGrid>
        <w:gridCol w:w="425"/>
        <w:gridCol w:w="4380"/>
        <w:gridCol w:w="403"/>
        <w:gridCol w:w="630"/>
        <w:gridCol w:w="944"/>
        <w:gridCol w:w="1036"/>
        <w:gridCol w:w="10"/>
        <w:gridCol w:w="1336"/>
        <w:gridCol w:w="1611"/>
        <w:gridCol w:w="1891"/>
        <w:gridCol w:w="1734"/>
      </w:tblGrid>
      <w:tr w:rsidR="00D1769E" w:rsidTr="00D20820">
        <w:trPr>
          <w:trHeight w:val="95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1769E" w:rsidRDefault="00D1769E" w:rsidP="00021C8C">
            <w:pPr>
              <w:suppressAutoHyphens w:val="0"/>
              <w:spacing w:line="240" w:lineRule="auto"/>
              <w:ind w:left="-120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РБ.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1769E" w:rsidRDefault="00D1769E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1769E" w:rsidRDefault="00D1769E" w:rsidP="00021C8C">
            <w:pPr>
              <w:suppressAutoHyphens w:val="0"/>
              <w:spacing w:line="240" w:lineRule="auto"/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  <w:t>Коли</w:t>
            </w:r>
          </w:p>
          <w:p w:rsidR="00D1769E" w:rsidRDefault="00D1769E" w:rsidP="00021C8C">
            <w:pPr>
              <w:suppressAutoHyphens w:val="0"/>
              <w:spacing w:line="240" w:lineRule="auto"/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  <w:t>чина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1769E" w:rsidRDefault="00D1769E" w:rsidP="00021C8C">
            <w:pPr>
              <w:suppressAutoHyphens w:val="0"/>
              <w:spacing w:line="240" w:lineRule="auto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  <w:t>Јед.мере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1769E" w:rsidRPr="00684486" w:rsidRDefault="00D1769E" w:rsidP="00021C8C">
            <w:pPr>
              <w:pStyle w:val="BodyText"/>
              <w:ind w:left="-108" w:right="-108"/>
              <w:rPr>
                <w:rFonts w:ascii="Arial" w:hAnsi="Arial"/>
                <w:sz w:val="18"/>
                <w:szCs w:val="18"/>
                <w:lang w:val="sr-Cyrl-CS"/>
              </w:rPr>
            </w:pPr>
            <w:r>
              <w:rPr>
                <w:rFonts w:ascii="Arial" w:hAnsi="Arial"/>
                <w:sz w:val="18"/>
                <w:szCs w:val="18"/>
              </w:rPr>
              <w:t>Јединачна цена</w:t>
            </w:r>
            <w:r>
              <w:rPr>
                <w:rFonts w:ascii="Arial" w:hAnsi="Arial"/>
                <w:sz w:val="18"/>
                <w:szCs w:val="18"/>
                <w:lang w:val="sr-Cyrl-CS"/>
              </w:rPr>
              <w:t xml:space="preserve"> без ПДВ</w:t>
            </w:r>
            <w:r>
              <w:rPr>
                <w:rFonts w:ascii="Arial" w:hAnsi="Arial"/>
                <w:sz w:val="18"/>
                <w:szCs w:val="18"/>
              </w:rPr>
              <w:t>(дин/јед.мере)</w:t>
            </w:r>
          </w:p>
        </w:tc>
        <w:tc>
          <w:tcPr>
            <w:tcW w:w="10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D1769E" w:rsidRDefault="00D1769E" w:rsidP="00021C8C">
            <w:pPr>
              <w:jc w:val="center"/>
              <w:rPr>
                <w:rFonts w:ascii="Arial" w:hAnsi="Arial"/>
                <w:sz w:val="18"/>
                <w:szCs w:val="18"/>
                <w:lang w:val="sr-Cyrl-CS"/>
              </w:rPr>
            </w:pPr>
          </w:p>
          <w:p w:rsidR="00D1769E" w:rsidRDefault="00D1769E" w:rsidP="00021C8C">
            <w:pPr>
              <w:jc w:val="center"/>
              <w:rPr>
                <w:rFonts w:ascii="Arial" w:hAnsi="Arial"/>
                <w:sz w:val="18"/>
                <w:szCs w:val="18"/>
                <w:lang w:val="sr-Cyrl-CS"/>
              </w:rPr>
            </w:pPr>
            <w:r>
              <w:rPr>
                <w:rFonts w:ascii="Arial" w:hAnsi="Arial"/>
                <w:sz w:val="18"/>
                <w:szCs w:val="18"/>
                <w:lang w:val="sr-Cyrl-CS"/>
              </w:rPr>
              <w:t xml:space="preserve">Стопа </w:t>
            </w:r>
          </w:p>
          <w:p w:rsidR="00D1769E" w:rsidRDefault="00D1769E" w:rsidP="00021C8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sr-Cyrl-CS"/>
              </w:rPr>
              <w:t>ПДВ-а</w:t>
            </w:r>
          </w:p>
          <w:p w:rsidR="00D1769E" w:rsidRDefault="00D1769E" w:rsidP="00021C8C">
            <w:pPr>
              <w:pStyle w:val="BodyText"/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  <w:p w:rsidR="00D1769E" w:rsidRDefault="00D1769E" w:rsidP="00021C8C">
            <w:pPr>
              <w:suppressAutoHyphens w:val="0"/>
              <w:spacing w:line="240" w:lineRule="auto"/>
              <w:jc w:val="right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E0E0E0"/>
            <w:vAlign w:val="center"/>
          </w:tcPr>
          <w:p w:rsidR="00D1769E" w:rsidRDefault="00D1769E" w:rsidP="00021C8C">
            <w:pPr>
              <w:jc w:val="center"/>
              <w:rPr>
                <w:rFonts w:ascii="Arial" w:hAnsi="Arial"/>
                <w:sz w:val="18"/>
                <w:szCs w:val="18"/>
                <w:lang w:val="sr-Cyrl-CS"/>
              </w:rPr>
            </w:pPr>
            <w:r>
              <w:rPr>
                <w:rFonts w:ascii="Arial" w:hAnsi="Arial"/>
                <w:sz w:val="18"/>
                <w:szCs w:val="18"/>
              </w:rPr>
              <w:t>Укупна</w:t>
            </w:r>
          </w:p>
          <w:p w:rsidR="00D1769E" w:rsidRDefault="00D1769E" w:rsidP="00021C8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вредност</w:t>
            </w:r>
          </w:p>
          <w:p w:rsidR="00D1769E" w:rsidRDefault="00D1769E" w:rsidP="00021C8C">
            <w:pPr>
              <w:pStyle w:val="BodyText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без ПДВ</w:t>
            </w:r>
          </w:p>
          <w:p w:rsidR="00D1769E" w:rsidRDefault="00D1769E" w:rsidP="00021C8C">
            <w:pPr>
              <w:jc w:val="center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1769E" w:rsidRDefault="00D1769E" w:rsidP="00021C8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sr-Cyrl-CS"/>
              </w:rPr>
              <w:t>У</w:t>
            </w:r>
            <w:r>
              <w:rPr>
                <w:rFonts w:ascii="Arial" w:hAnsi="Arial"/>
                <w:sz w:val="18"/>
                <w:szCs w:val="18"/>
              </w:rPr>
              <w:t>купна</w:t>
            </w:r>
            <w:r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 вредност</w:t>
            </w:r>
          </w:p>
          <w:p w:rsidR="00D1769E" w:rsidRDefault="00D1769E" w:rsidP="00021C8C">
            <w:pPr>
              <w:pStyle w:val="BodyText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hAnsi="Arial"/>
                <w:sz w:val="18"/>
                <w:szCs w:val="18"/>
              </w:rPr>
              <w:t>Колоне</w:t>
            </w:r>
            <w:r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  <w:t>са ПДВ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1769E" w:rsidRDefault="00D1769E" w:rsidP="00021C8C">
            <w:pPr>
              <w:pStyle w:val="BodyText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  <w:t>Комерцијални назив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1769E" w:rsidRDefault="00D1769E" w:rsidP="00021C8C">
            <w:pPr>
              <w:pStyle w:val="BodyTex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  <w:t>Произвођач</w:t>
            </w:r>
          </w:p>
        </w:tc>
      </w:tr>
      <w:tr w:rsidR="00D1769E" w:rsidRPr="00684486" w:rsidTr="00094396">
        <w:trPr>
          <w:trHeight w:val="218"/>
        </w:trPr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D1769E" w:rsidRDefault="00D1769E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D1769E" w:rsidRDefault="00D1769E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D1769E" w:rsidRDefault="00D1769E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D1769E" w:rsidRDefault="00D1769E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D1769E" w:rsidRDefault="00D1769E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bottom"/>
          </w:tcPr>
          <w:p w:rsidR="00D1769E" w:rsidRDefault="00D1769E" w:rsidP="00021C8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0E0E0"/>
            <w:vAlign w:val="bottom"/>
          </w:tcPr>
          <w:p w:rsidR="00D1769E" w:rsidRDefault="00D1769E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D1769E" w:rsidRDefault="00D1769E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D1769E" w:rsidRPr="00684486" w:rsidRDefault="00D1769E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D1769E" w:rsidRPr="00684486" w:rsidRDefault="00D1769E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10</w:t>
            </w:r>
          </w:p>
        </w:tc>
      </w:tr>
      <w:tr w:rsidR="00094396" w:rsidRPr="00190A00" w:rsidTr="00094396">
        <w:trPr>
          <w:trHeight w:val="218"/>
        </w:trPr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94396" w:rsidRPr="0055604E" w:rsidRDefault="00094396" w:rsidP="00021C8C">
            <w:pPr>
              <w:tabs>
                <w:tab w:val="left" w:pos="72"/>
              </w:tabs>
              <w:rPr>
                <w:rFonts w:ascii="Arial" w:hAnsi="Arial" w:cs="Arial"/>
                <w:bCs/>
                <w:iCs/>
                <w:lang w:val="sr-Cyrl-CS"/>
              </w:rPr>
            </w:pPr>
            <w:r>
              <w:rPr>
                <w:rFonts w:ascii="Arial" w:hAnsi="Arial" w:cs="Arial"/>
                <w:bCs/>
                <w:iCs/>
                <w:lang w:val="sr-Cyrl-CS"/>
              </w:rPr>
              <w:t>1.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396" w:rsidRPr="00BF6CFC" w:rsidRDefault="00094396" w:rsidP="00021C8C">
            <w:pPr>
              <w:pStyle w:val="normal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F6CFC">
              <w:rPr>
                <w:rFonts w:ascii="Arial" w:hAnsi="Arial" w:cs="Arial"/>
                <w:color w:val="000000"/>
              </w:rPr>
              <w:t>Течни концентровани детергент за професионално машинско прање посуђа и чаша, које одликује ниска пенушавост и веома јака ефикасност у одстрањивању масти, уља, органских и других наслага са посуђа без обзира на тврдоћу воде. Да је произведено у складу са захтевима ХАЦЦП. Састав:  5-15% EDTA, Natrijum hidroksid,&lt;5% fosfonati. Изглед провидна течност светло жуте боје, без мириса,  pH &gt;1</w:t>
            </w:r>
            <w:r>
              <w:rPr>
                <w:rFonts w:ascii="Arial" w:hAnsi="Arial" w:cs="Arial"/>
                <w:color w:val="000000"/>
              </w:rPr>
              <w:t xml:space="preserve">3. STOVIL MATIC или одговарајћи    </w:t>
            </w:r>
            <w:r w:rsidRPr="00BF6CFC">
              <w:rPr>
                <w:rFonts w:ascii="Arial" w:hAnsi="Arial" w:cs="Arial"/>
                <w:color w:val="000000"/>
              </w:rPr>
              <w:t xml:space="preserve"> Паковање: 6/1кг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396" w:rsidRPr="00BF6CFC" w:rsidRDefault="00094396" w:rsidP="00021C8C">
            <w:pPr>
              <w:pStyle w:val="normal0"/>
              <w:jc w:val="center"/>
              <w:rPr>
                <w:rFonts w:ascii="Arial" w:hAnsi="Arial" w:cs="Arial"/>
                <w:color w:val="000000"/>
              </w:rPr>
            </w:pPr>
            <w:r w:rsidRPr="00BF6CFC">
              <w:rPr>
                <w:rFonts w:ascii="Arial" w:hAnsi="Arial" w:cs="Arial"/>
                <w:color w:val="000000"/>
              </w:rPr>
              <w:t>кг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396" w:rsidRPr="00BF6CFC" w:rsidRDefault="00754D13" w:rsidP="00021C8C">
            <w:pPr>
              <w:pStyle w:val="normal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94396" w:rsidRPr="00BF6CF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396" w:rsidRPr="00190A00" w:rsidRDefault="00094396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94396" w:rsidRPr="00190A00" w:rsidRDefault="0009439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094396" w:rsidRPr="00190A00" w:rsidRDefault="0009439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396" w:rsidRPr="00190A00" w:rsidRDefault="0009439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396" w:rsidRPr="00190A00" w:rsidRDefault="0009439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396" w:rsidRPr="00190A00" w:rsidRDefault="0009439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94396" w:rsidTr="00094396">
        <w:trPr>
          <w:trHeight w:val="218"/>
        </w:trPr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94396" w:rsidRPr="0055604E" w:rsidRDefault="00094396" w:rsidP="00021C8C">
            <w:pPr>
              <w:jc w:val="both"/>
              <w:rPr>
                <w:rFonts w:ascii="Arial" w:hAnsi="Arial" w:cs="Arial"/>
                <w:bCs/>
                <w:iCs/>
                <w:lang w:val="sr-Cyrl-CS"/>
              </w:rPr>
            </w:pPr>
            <w:r>
              <w:rPr>
                <w:rFonts w:ascii="Arial" w:hAnsi="Arial" w:cs="Arial"/>
                <w:bCs/>
                <w:iCs/>
                <w:lang w:val="sr-Cyrl-CS"/>
              </w:rPr>
              <w:t>2.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396" w:rsidRPr="00BF6CFC" w:rsidRDefault="00094396" w:rsidP="00021C8C">
            <w:pPr>
              <w:pStyle w:val="normal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F6CFC">
              <w:rPr>
                <w:rFonts w:ascii="Arial" w:hAnsi="Arial" w:cs="Arial"/>
                <w:color w:val="000000"/>
              </w:rPr>
              <w:t>Течни концентрат, плаве боје, карактеристичног мириса, за професионалну употребу у машинама за посуђе и прање чаша, за испирање и постизање сјаја. Да је активан и код високог степена тврдоће воде. Да је произведено у складу са захтевима ХАЦЦП. Састав:  5-15% nejonski surfaktanti, &lt;5% anjonski surfaktanti, izopropil alkohol, limunska kiselina, pH &lt; 2. MATIC BRIL или одговарајуће   Паковање 5/1 кг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396" w:rsidRPr="00D061C3" w:rsidRDefault="00960FDD" w:rsidP="00021C8C">
            <w:pPr>
              <w:pStyle w:val="normal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</w:t>
            </w:r>
            <w:r w:rsidR="00D061C3">
              <w:rPr>
                <w:rFonts w:ascii="Arial" w:hAnsi="Arial" w:cs="Arial"/>
                <w:color w:val="000000"/>
              </w:rPr>
              <w:t>г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396" w:rsidRPr="00BF6CFC" w:rsidRDefault="00754D13" w:rsidP="00021C8C">
            <w:pPr>
              <w:pStyle w:val="normal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094396" w:rsidRPr="00BF6CF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396" w:rsidRDefault="00094396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94396" w:rsidRDefault="0009439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094396" w:rsidRDefault="0009439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396" w:rsidRDefault="0009439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396" w:rsidRDefault="0009439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396" w:rsidRDefault="0009439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94396" w:rsidTr="00094396">
        <w:trPr>
          <w:trHeight w:val="218"/>
        </w:trPr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94396" w:rsidRPr="0055604E" w:rsidRDefault="00094396" w:rsidP="00021C8C">
            <w:pPr>
              <w:jc w:val="both"/>
              <w:rPr>
                <w:rFonts w:ascii="Arial" w:hAnsi="Arial" w:cs="Arial"/>
                <w:bCs/>
                <w:iCs/>
                <w:lang w:val="sr-Cyrl-CS"/>
              </w:rPr>
            </w:pPr>
            <w:r>
              <w:rPr>
                <w:rFonts w:ascii="Arial" w:hAnsi="Arial" w:cs="Arial"/>
                <w:bCs/>
                <w:iCs/>
                <w:lang w:val="sr-Cyrl-CS"/>
              </w:rPr>
              <w:lastRenderedPageBreak/>
              <w:t>3.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396" w:rsidRPr="00BF6CFC" w:rsidRDefault="00094396" w:rsidP="00021C8C">
            <w:pPr>
              <w:pStyle w:val="normal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F6CFC">
              <w:rPr>
                <w:rFonts w:ascii="Arial" w:hAnsi="Arial" w:cs="Arial"/>
                <w:color w:val="000000"/>
              </w:rPr>
              <w:t xml:space="preserve">Taблетирана со за омекшавање воде за машину за прање судова. Таблете на бази natrijum hlorida 95%  служе за регенерацију уређаја за омекшавање воде    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396" w:rsidRPr="00BF6CFC" w:rsidRDefault="00094396" w:rsidP="00021C8C">
            <w:pPr>
              <w:pStyle w:val="normal0"/>
              <w:jc w:val="center"/>
              <w:rPr>
                <w:rFonts w:ascii="Arial" w:hAnsi="Arial" w:cs="Arial"/>
                <w:color w:val="000000"/>
              </w:rPr>
            </w:pPr>
            <w:r w:rsidRPr="00BF6CFC">
              <w:rPr>
                <w:rFonts w:ascii="Arial" w:hAnsi="Arial" w:cs="Arial"/>
                <w:color w:val="000000"/>
              </w:rPr>
              <w:t>кг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396" w:rsidRPr="00BF6CFC" w:rsidRDefault="00D20820" w:rsidP="00021C8C">
            <w:pPr>
              <w:pStyle w:val="normal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094396" w:rsidRPr="00BF6CF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396" w:rsidRDefault="00094396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94396" w:rsidRDefault="0009439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094396" w:rsidRDefault="0009439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396" w:rsidRDefault="0009439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396" w:rsidRDefault="0009439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396" w:rsidRDefault="0009439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1769E" w:rsidRPr="00B6304C" w:rsidTr="00021C8C">
        <w:trPr>
          <w:trHeight w:val="231"/>
        </w:trPr>
        <w:tc>
          <w:tcPr>
            <w:tcW w:w="10775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69E" w:rsidRPr="0055604E" w:rsidRDefault="00D1769E" w:rsidP="00021C8C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  <w:r w:rsidRPr="0055604E">
              <w:rPr>
                <w:rFonts w:ascii="Arial" w:eastAsia="TimesNewRomanPSMT" w:hAnsi="Arial" w:cs="Arial"/>
                <w:bCs/>
                <w:lang w:val="ru-RU"/>
              </w:rPr>
              <w:t xml:space="preserve">Укупна цена лекова без ПДВ-а </w:t>
            </w:r>
          </w:p>
        </w:tc>
        <w:tc>
          <w:tcPr>
            <w:tcW w:w="3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D1769E" w:rsidRPr="00B6304C" w:rsidRDefault="00D1769E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D1769E" w:rsidTr="00021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0775" w:type="dxa"/>
            <w:gridSpan w:val="9"/>
          </w:tcPr>
          <w:p w:rsidR="00D1769E" w:rsidRPr="0055604E" w:rsidRDefault="00D1769E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 w:rsidRPr="0055604E">
              <w:rPr>
                <w:rFonts w:ascii="Arial" w:eastAsia="TimesNewRomanPSMT" w:hAnsi="Arial" w:cs="Arial"/>
                <w:bCs/>
                <w:lang w:val="ru-RU"/>
              </w:rPr>
              <w:t>Укупна цена лекова са ПДВ-ом</w:t>
            </w:r>
          </w:p>
        </w:tc>
        <w:tc>
          <w:tcPr>
            <w:tcW w:w="3625" w:type="dxa"/>
            <w:gridSpan w:val="2"/>
          </w:tcPr>
          <w:p w:rsidR="00D1769E" w:rsidRDefault="00D1769E" w:rsidP="00021C8C">
            <w:pPr>
              <w:ind w:left="30"/>
              <w:jc w:val="both"/>
              <w:rPr>
                <w:rFonts w:ascii="Arial" w:eastAsia="TimesNewRomanPSMT" w:hAnsi="Arial" w:cs="Arial"/>
                <w:b/>
                <w:bCs/>
                <w:lang w:val="sr-Cyrl-CS"/>
              </w:rPr>
            </w:pPr>
          </w:p>
        </w:tc>
      </w:tr>
      <w:tr w:rsidR="00D1769E" w:rsidTr="00021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7818" w:type="dxa"/>
            <w:gridSpan w:val="6"/>
          </w:tcPr>
          <w:p w:rsidR="00D1769E" w:rsidRPr="0055604E" w:rsidRDefault="00D1769E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 w:rsidRPr="0055604E">
              <w:rPr>
                <w:rFonts w:ascii="Arial" w:eastAsia="TimesNewRomanPSMT" w:hAnsi="Arial" w:cs="Arial"/>
                <w:bCs/>
                <w:lang w:val="ru-RU"/>
              </w:rPr>
              <w:t>Рок и начин плаћања-мин. 45 дана од дана пријема  рачуна</w:t>
            </w:r>
          </w:p>
        </w:tc>
        <w:tc>
          <w:tcPr>
            <w:tcW w:w="6582" w:type="dxa"/>
            <w:gridSpan w:val="5"/>
          </w:tcPr>
          <w:p w:rsidR="00D1769E" w:rsidRDefault="00D1769E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D1769E" w:rsidTr="00021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818" w:type="dxa"/>
            <w:gridSpan w:val="6"/>
          </w:tcPr>
          <w:p w:rsidR="00D1769E" w:rsidRPr="0055604E" w:rsidRDefault="00D1769E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 w:rsidRPr="0055604E">
              <w:rPr>
                <w:rFonts w:ascii="Arial" w:eastAsia="TimesNewRomanPSMT" w:hAnsi="Arial" w:cs="Arial"/>
                <w:bCs/>
                <w:lang w:val="ru-RU"/>
              </w:rPr>
              <w:t>Рок важења понуде мин. 60 дана од дана отварања понуда</w:t>
            </w:r>
          </w:p>
        </w:tc>
        <w:tc>
          <w:tcPr>
            <w:tcW w:w="6582" w:type="dxa"/>
            <w:gridSpan w:val="5"/>
          </w:tcPr>
          <w:p w:rsidR="00D1769E" w:rsidRDefault="00D1769E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</w:tbl>
    <w:p w:rsidR="00D1769E" w:rsidRDefault="00D1769E" w:rsidP="00D1769E">
      <w:pPr>
        <w:jc w:val="both"/>
        <w:rPr>
          <w:lang w:val="sr-Cyrl-CS"/>
        </w:rPr>
      </w:pPr>
    </w:p>
    <w:p w:rsidR="00D1769E" w:rsidRDefault="00D1769E" w:rsidP="00D1769E">
      <w:pPr>
        <w:jc w:val="both"/>
        <w:rPr>
          <w:lang w:val="sr-Cyrl-CS"/>
        </w:rPr>
      </w:pPr>
    </w:p>
    <w:p w:rsidR="00D1769E" w:rsidRDefault="00D1769E" w:rsidP="00D1769E">
      <w:pPr>
        <w:jc w:val="both"/>
        <w:rPr>
          <w:lang w:val="sr-Cyrl-CS"/>
        </w:rPr>
      </w:pPr>
    </w:p>
    <w:p w:rsidR="00D1769E" w:rsidRDefault="00D1769E" w:rsidP="00D1769E">
      <w:pPr>
        <w:ind w:left="360"/>
        <w:jc w:val="both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 xml:space="preserve">Упутство за попуњавање обрасца структуре цене: </w:t>
      </w:r>
    </w:p>
    <w:p w:rsidR="00D1769E" w:rsidRPr="005A0302" w:rsidRDefault="00D1769E" w:rsidP="00D1769E">
      <w:pPr>
        <w:ind w:left="360"/>
        <w:jc w:val="both"/>
        <w:rPr>
          <w:rFonts w:ascii="Arial" w:hAnsi="Arial" w:cs="Arial"/>
          <w:b/>
          <w:bCs/>
          <w:iCs/>
          <w:u w:val="single"/>
        </w:rPr>
      </w:pPr>
    </w:p>
    <w:p w:rsidR="00D1769E" w:rsidRDefault="00D1769E" w:rsidP="00D1769E">
      <w:pPr>
        <w:pStyle w:val="ListParagraph"/>
        <w:tabs>
          <w:tab w:val="left" w:pos="90"/>
        </w:tabs>
        <w:ind w:left="-180" w:right="-514"/>
        <w:jc w:val="both"/>
        <w:rPr>
          <w:rFonts w:ascii="Arial" w:hAnsi="Arial" w:cs="Arial"/>
          <w:bCs/>
          <w:iCs/>
          <w:lang w:val="sr-Cyrl-CS"/>
        </w:rPr>
      </w:pPr>
      <w:r>
        <w:rPr>
          <w:rFonts w:ascii="Arial" w:hAnsi="Arial" w:cs="Arial"/>
          <w:bCs/>
          <w:iCs/>
        </w:rPr>
        <w:t>Понуђач треба да попун</w:t>
      </w:r>
      <w:r>
        <w:rPr>
          <w:rFonts w:ascii="Arial" w:hAnsi="Arial" w:cs="Arial"/>
          <w:bCs/>
          <w:iCs/>
          <w:lang w:val="sr-Cyrl-CS"/>
        </w:rPr>
        <w:t>и</w:t>
      </w:r>
      <w:r>
        <w:rPr>
          <w:rFonts w:ascii="Arial" w:hAnsi="Arial" w:cs="Arial"/>
          <w:bCs/>
          <w:iCs/>
        </w:rPr>
        <w:t xml:space="preserve"> образац структуре цене </w:t>
      </w:r>
      <w:r>
        <w:rPr>
          <w:rFonts w:ascii="Arial" w:hAnsi="Arial" w:cs="Arial"/>
          <w:bCs/>
          <w:iCs/>
          <w:lang w:val="sr-Cyrl-CS"/>
        </w:rPr>
        <w:t>на следећи начин</w:t>
      </w:r>
      <w:r>
        <w:rPr>
          <w:rFonts w:ascii="Arial" w:hAnsi="Arial" w:cs="Arial"/>
          <w:bCs/>
          <w:iCs/>
        </w:rPr>
        <w:t>:</w:t>
      </w:r>
    </w:p>
    <w:p w:rsidR="00D1769E" w:rsidRDefault="00D1769E" w:rsidP="00D1769E">
      <w:pPr>
        <w:pStyle w:val="ListParagraph"/>
        <w:numPr>
          <w:ilvl w:val="0"/>
          <w:numId w:val="9"/>
        </w:numPr>
        <w:tabs>
          <w:tab w:val="left" w:pos="90"/>
        </w:tabs>
        <w:ind w:left="-180" w:right="-514"/>
        <w:jc w:val="both"/>
        <w:rPr>
          <w:rFonts w:ascii="Arial" w:hAnsi="Arial" w:cs="Arial"/>
          <w:bCs/>
          <w:iCs/>
          <w:lang w:val="sr-Cyrl-CS"/>
        </w:rPr>
      </w:pPr>
      <w:r>
        <w:rPr>
          <w:rFonts w:ascii="Arial" w:hAnsi="Arial" w:cs="Arial"/>
          <w:bCs/>
          <w:iCs/>
          <w:lang w:val="sr-Cyrl-CS"/>
        </w:rPr>
        <w:t>у колони 5</w:t>
      </w:r>
      <w:r>
        <w:rPr>
          <w:rFonts w:ascii="Arial" w:hAnsi="Arial" w:cs="Arial"/>
          <w:bCs/>
          <w:iCs/>
        </w:rPr>
        <w:t>. уписати колико износи јединична цена без ПДВ-а, за сваки тражени предмет јавне набавке;</w:t>
      </w:r>
    </w:p>
    <w:p w:rsidR="00D1769E" w:rsidRDefault="00D1769E" w:rsidP="00D1769E">
      <w:pPr>
        <w:pStyle w:val="ListParagraph"/>
        <w:numPr>
          <w:ilvl w:val="0"/>
          <w:numId w:val="9"/>
        </w:numPr>
        <w:tabs>
          <w:tab w:val="left" w:pos="90"/>
        </w:tabs>
        <w:ind w:left="-180" w:right="-51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lang w:val="sr-Cyrl-CS"/>
        </w:rPr>
        <w:t>у колони 6</w:t>
      </w:r>
      <w:r>
        <w:rPr>
          <w:rFonts w:ascii="Arial" w:hAnsi="Arial" w:cs="Arial"/>
          <w:bCs/>
          <w:iCs/>
        </w:rPr>
        <w:t>. уписати колико износи стопа ПДВ-а, за сваки тражени предмет јавне набавке;</w:t>
      </w:r>
    </w:p>
    <w:p w:rsidR="00D1769E" w:rsidRPr="002F4414" w:rsidRDefault="00D1769E" w:rsidP="00D1769E">
      <w:pPr>
        <w:pStyle w:val="ListParagraph"/>
        <w:numPr>
          <w:ilvl w:val="0"/>
          <w:numId w:val="9"/>
        </w:numPr>
        <w:tabs>
          <w:tab w:val="left" w:pos="90"/>
        </w:tabs>
        <w:ind w:left="-180" w:right="-514"/>
        <w:jc w:val="both"/>
        <w:rPr>
          <w:rFonts w:ascii="Arial" w:hAnsi="Arial" w:cs="Arial"/>
          <w:bCs/>
          <w:iCs/>
          <w:color w:val="auto"/>
          <w:lang w:val="sr-Cyrl-CS"/>
        </w:rPr>
      </w:pPr>
      <w:proofErr w:type="gramStart"/>
      <w:r>
        <w:rPr>
          <w:rFonts w:ascii="Arial" w:hAnsi="Arial" w:cs="Arial"/>
          <w:bCs/>
          <w:iCs/>
        </w:rPr>
        <w:t>у</w:t>
      </w:r>
      <w:proofErr w:type="gramEnd"/>
      <w:r>
        <w:rPr>
          <w:rFonts w:ascii="Arial" w:hAnsi="Arial" w:cs="Arial"/>
          <w:bCs/>
          <w:iCs/>
        </w:rPr>
        <w:t xml:space="preserve"> колони 7. </w:t>
      </w:r>
      <w:proofErr w:type="gramStart"/>
      <w:r>
        <w:rPr>
          <w:rFonts w:ascii="Arial" w:hAnsi="Arial" w:cs="Arial"/>
          <w:bCs/>
          <w:iCs/>
        </w:rPr>
        <w:t>уписати</w:t>
      </w:r>
      <w:proofErr w:type="gramEnd"/>
      <w:r>
        <w:rPr>
          <w:rFonts w:ascii="Arial" w:hAnsi="Arial" w:cs="Arial"/>
          <w:bCs/>
          <w:iCs/>
        </w:rPr>
        <w:t xml:space="preserve"> укупна цена без ПДВ-а за сваки тражени предмет јавне набавке и то тако што ће помножити јединичну цену без ПДВ-а (наведену у колони 5.) са траженим количинама (које су наведене у </w:t>
      </w:r>
      <w:r w:rsidRPr="002F4414">
        <w:rPr>
          <w:rFonts w:ascii="Arial" w:hAnsi="Arial" w:cs="Arial"/>
          <w:bCs/>
          <w:iCs/>
          <w:color w:val="auto"/>
        </w:rPr>
        <w:t xml:space="preserve">колони </w:t>
      </w:r>
      <w:r>
        <w:rPr>
          <w:rFonts w:ascii="Arial" w:hAnsi="Arial" w:cs="Arial"/>
          <w:bCs/>
          <w:iCs/>
          <w:color w:val="auto"/>
        </w:rPr>
        <w:t>4</w:t>
      </w:r>
      <w:r w:rsidRPr="002F4414">
        <w:rPr>
          <w:rFonts w:ascii="Arial" w:hAnsi="Arial" w:cs="Arial"/>
          <w:bCs/>
          <w:iCs/>
          <w:color w:val="auto"/>
        </w:rPr>
        <w:t>.); На крају уписати укупну цену предмета набавке без ПДВ-а.</w:t>
      </w:r>
    </w:p>
    <w:p w:rsidR="00D1769E" w:rsidRPr="00C32D6D" w:rsidRDefault="00D1769E" w:rsidP="00D1769E">
      <w:pPr>
        <w:pStyle w:val="ListParagraph"/>
        <w:numPr>
          <w:ilvl w:val="0"/>
          <w:numId w:val="9"/>
        </w:numPr>
        <w:tabs>
          <w:tab w:val="left" w:pos="90"/>
        </w:tabs>
        <w:ind w:left="-180" w:right="-514"/>
        <w:jc w:val="both"/>
        <w:rPr>
          <w:rFonts w:ascii="Arial" w:hAnsi="Arial" w:cs="Arial"/>
          <w:color w:val="auto"/>
        </w:rPr>
      </w:pPr>
      <w:r w:rsidRPr="002F4414">
        <w:rPr>
          <w:rFonts w:ascii="Arial" w:hAnsi="Arial" w:cs="Arial"/>
          <w:bCs/>
          <w:iCs/>
          <w:color w:val="auto"/>
          <w:lang w:val="sr-Cyrl-CS"/>
        </w:rPr>
        <w:t xml:space="preserve">у колони </w:t>
      </w:r>
      <w:r>
        <w:rPr>
          <w:rFonts w:ascii="Arial" w:hAnsi="Arial" w:cs="Arial"/>
          <w:bCs/>
          <w:iCs/>
          <w:color w:val="auto"/>
          <w:lang w:val="sr-Cyrl-CS"/>
        </w:rPr>
        <w:t>8</w:t>
      </w:r>
      <w:r w:rsidRPr="002F4414">
        <w:rPr>
          <w:rFonts w:ascii="Arial" w:hAnsi="Arial" w:cs="Arial"/>
          <w:bCs/>
          <w:iCs/>
          <w:color w:val="auto"/>
        </w:rPr>
        <w:t xml:space="preserve">. уписати колико износи укупна цена са ПДВ-ом за сваки тражени предмет јавне набавке </w:t>
      </w:r>
    </w:p>
    <w:p w:rsidR="00D1769E" w:rsidRPr="00C32D6D" w:rsidRDefault="00D1769E" w:rsidP="00D1769E">
      <w:pPr>
        <w:pStyle w:val="ListParagraph"/>
        <w:numPr>
          <w:ilvl w:val="0"/>
          <w:numId w:val="9"/>
        </w:numPr>
        <w:tabs>
          <w:tab w:val="left" w:pos="90"/>
        </w:tabs>
        <w:ind w:left="-180" w:right="-514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bCs/>
          <w:iCs/>
          <w:color w:val="auto"/>
        </w:rPr>
        <w:t>у</w:t>
      </w:r>
      <w:proofErr w:type="gramEnd"/>
      <w:r>
        <w:rPr>
          <w:rFonts w:ascii="Arial" w:hAnsi="Arial" w:cs="Arial"/>
          <w:bCs/>
          <w:iCs/>
          <w:color w:val="auto"/>
        </w:rPr>
        <w:t xml:space="preserve"> колони 9. уписати комерцијални назив добра која ће се испоручивати</w:t>
      </w:r>
    </w:p>
    <w:p w:rsidR="00D1769E" w:rsidRPr="00C32D6D" w:rsidRDefault="00D1769E" w:rsidP="00D1769E">
      <w:pPr>
        <w:pStyle w:val="ListParagraph"/>
        <w:numPr>
          <w:ilvl w:val="0"/>
          <w:numId w:val="9"/>
        </w:numPr>
        <w:tabs>
          <w:tab w:val="left" w:pos="90"/>
        </w:tabs>
        <w:ind w:left="-180" w:right="-51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iCs/>
          <w:color w:val="auto"/>
        </w:rPr>
        <w:t>у колони 10, уписати произвођача добара која ће се испоручивати</w:t>
      </w:r>
    </w:p>
    <w:p w:rsidR="00D1769E" w:rsidRPr="002F4414" w:rsidRDefault="00D1769E" w:rsidP="00D1769E">
      <w:pPr>
        <w:pStyle w:val="ListParagraph"/>
        <w:numPr>
          <w:ilvl w:val="0"/>
          <w:numId w:val="9"/>
        </w:numPr>
        <w:tabs>
          <w:tab w:val="left" w:pos="90"/>
        </w:tabs>
        <w:ind w:left="-180" w:right="-514"/>
        <w:jc w:val="both"/>
        <w:rPr>
          <w:rFonts w:ascii="Arial" w:hAnsi="Arial" w:cs="Arial"/>
          <w:color w:val="auto"/>
        </w:rPr>
      </w:pPr>
      <w:r w:rsidRPr="002F4414">
        <w:rPr>
          <w:rFonts w:ascii="Arial" w:hAnsi="Arial" w:cs="Arial"/>
          <w:bCs/>
          <w:iCs/>
          <w:color w:val="auto"/>
        </w:rPr>
        <w:t xml:space="preserve"> На крају уписати укупну цену предмета набавке са ПДВ-ом.</w:t>
      </w:r>
    </w:p>
    <w:p w:rsidR="00D1769E" w:rsidRDefault="00D1769E" w:rsidP="00D1769E">
      <w:pPr>
        <w:pStyle w:val="ListParagraph"/>
        <w:tabs>
          <w:tab w:val="left" w:pos="90"/>
        </w:tabs>
        <w:ind w:left="-180" w:right="-514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8"/>
        <w:gridCol w:w="3094"/>
      </w:tblGrid>
      <w:tr w:rsidR="00D1769E" w:rsidTr="00021C8C">
        <w:tc>
          <w:tcPr>
            <w:tcW w:w="3080" w:type="dxa"/>
            <w:shd w:val="clear" w:color="auto" w:fill="auto"/>
            <w:vAlign w:val="center"/>
          </w:tcPr>
          <w:p w:rsidR="00D1769E" w:rsidRDefault="00D1769E" w:rsidP="00021C8C">
            <w:pPr>
              <w:pStyle w:val="BodyText2"/>
              <w:spacing w:line="100" w:lineRule="atLeast"/>
              <w:ind w:left="-180" w:right="-5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D1769E" w:rsidRDefault="00D1769E" w:rsidP="00021C8C">
            <w:pPr>
              <w:pStyle w:val="BodyText2"/>
              <w:spacing w:line="100" w:lineRule="atLeast"/>
              <w:ind w:left="-180" w:right="-5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D1769E" w:rsidRDefault="00D1769E" w:rsidP="00021C8C">
            <w:pPr>
              <w:pStyle w:val="BodyText2"/>
              <w:spacing w:line="100" w:lineRule="atLeast"/>
              <w:ind w:left="-180" w:right="-5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Потпис понуђача</w:t>
            </w:r>
          </w:p>
        </w:tc>
      </w:tr>
      <w:tr w:rsidR="00D1769E" w:rsidTr="00021C8C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D1769E" w:rsidRDefault="00D1769E" w:rsidP="00021C8C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68" w:type="dxa"/>
            <w:shd w:val="clear" w:color="auto" w:fill="auto"/>
          </w:tcPr>
          <w:p w:rsidR="00D1769E" w:rsidRDefault="00D1769E" w:rsidP="00021C8C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D1769E" w:rsidRDefault="00D1769E" w:rsidP="00021C8C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CE44B6" w:rsidRDefault="00CE44B6" w:rsidP="00D1769E">
      <w:pPr>
        <w:ind w:left="-270"/>
        <w:jc w:val="both"/>
        <w:rPr>
          <w:rFonts w:ascii="Arial" w:hAnsi="Arial" w:cs="Arial"/>
          <w:b/>
          <w:bCs/>
          <w:i/>
          <w:iCs/>
        </w:rPr>
        <w:sectPr w:rsidR="00CE44B6" w:rsidSect="00D1769E">
          <w:pgSz w:w="16838" w:h="11906" w:orient="landscape"/>
          <w:pgMar w:top="1440" w:right="1440" w:bottom="1440" w:left="1440" w:header="720" w:footer="720" w:gutter="0"/>
          <w:cols w:space="720"/>
          <w:docGrid w:linePitch="360" w:charSpace="32768"/>
        </w:sectPr>
      </w:pPr>
    </w:p>
    <w:p w:rsidR="00CE44B6" w:rsidRDefault="00CE44B6" w:rsidP="00CE44B6">
      <w:pPr>
        <w:ind w:left="720"/>
        <w:jc w:val="right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lastRenderedPageBreak/>
        <w:t>(ОБРАЗАЦ 1)</w:t>
      </w:r>
    </w:p>
    <w:p w:rsidR="00CE44B6" w:rsidRDefault="00CE44B6" w:rsidP="00CE44B6">
      <w:pPr>
        <w:ind w:left="72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E34504">
        <w:rPr>
          <w:rFonts w:ascii="Arial" w:hAnsi="Arial" w:cs="Arial"/>
          <w:b/>
          <w:bCs/>
          <w:iCs/>
          <w:sz w:val="28"/>
          <w:szCs w:val="28"/>
        </w:rPr>
        <w:t>ОБРАЗАЦ ПОНУДЕ</w:t>
      </w:r>
    </w:p>
    <w:p w:rsidR="00CE44B6" w:rsidRDefault="00CE44B6" w:rsidP="00CE44B6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2C4D74" w:rsidRDefault="00CE44B6" w:rsidP="00CE44B6">
      <w:p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iCs/>
        </w:rPr>
        <w:t xml:space="preserve">Понуда бр ________________ од __________________ </w:t>
      </w:r>
      <w:proofErr w:type="gramStart"/>
      <w:r>
        <w:rPr>
          <w:rFonts w:ascii="Arial" w:hAnsi="Arial" w:cs="Arial"/>
          <w:iCs/>
        </w:rPr>
        <w:t xml:space="preserve">за </w:t>
      </w:r>
      <w:r w:rsidR="008C441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набавку</w:t>
      </w:r>
      <w:proofErr w:type="gramEnd"/>
      <w:r>
        <w:rPr>
          <w:rFonts w:ascii="Arial" w:hAnsi="Arial" w:cs="Arial"/>
          <w:iCs/>
        </w:rPr>
        <w:t xml:space="preserve"> средстава за одржавање хигијене,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партија бр. 4 </w:t>
      </w:r>
      <w:r w:rsidRPr="00D1715B"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прибор</w:t>
      </w:r>
      <w:proofErr w:type="gramEnd"/>
      <w:r>
        <w:rPr>
          <w:rFonts w:ascii="Arial" w:hAnsi="Arial" w:cs="Arial"/>
          <w:bCs/>
          <w:iCs/>
        </w:rPr>
        <w:t xml:space="preserve"> за одржавање хигијене</w:t>
      </w:r>
      <w:r>
        <w:rPr>
          <w:rFonts w:ascii="Arial" w:hAnsi="Arial" w:cs="Arial"/>
          <w:b/>
          <w:bCs/>
          <w:iCs/>
        </w:rPr>
        <w:t xml:space="preserve">, </w:t>
      </w:r>
    </w:p>
    <w:p w:rsidR="00CE44B6" w:rsidRPr="00D20820" w:rsidRDefault="00CE44B6" w:rsidP="00CE44B6">
      <w:pPr>
        <w:jc w:val="both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iCs/>
        </w:rPr>
        <w:t>Н</w:t>
      </w:r>
      <w:r w:rsidR="00D46D4A">
        <w:rPr>
          <w:rFonts w:ascii="Arial" w:hAnsi="Arial" w:cs="Arial"/>
          <w:iCs/>
        </w:rPr>
        <w:t xml:space="preserve">абавка </w:t>
      </w:r>
      <w:r>
        <w:rPr>
          <w:rFonts w:ascii="Arial" w:hAnsi="Arial" w:cs="Arial"/>
          <w:iCs/>
        </w:rPr>
        <w:t xml:space="preserve"> број</w:t>
      </w:r>
      <w:proofErr w:type="gramEnd"/>
      <w:r>
        <w:rPr>
          <w:rFonts w:ascii="Arial" w:hAnsi="Arial" w:cs="Arial"/>
          <w:iCs/>
        </w:rPr>
        <w:t xml:space="preserve"> </w:t>
      </w:r>
      <w:r w:rsidR="00D46D4A">
        <w:rPr>
          <w:rFonts w:ascii="Arial" w:hAnsi="Arial" w:cs="Arial"/>
          <w:iCs/>
        </w:rPr>
        <w:t xml:space="preserve"> </w:t>
      </w:r>
      <w:r w:rsidR="00D20820">
        <w:rPr>
          <w:rFonts w:ascii="Arial" w:hAnsi="Arial" w:cs="Arial"/>
          <w:iCs/>
        </w:rPr>
        <w:t>Д-10/2021 (66/2021)</w:t>
      </w:r>
    </w:p>
    <w:p w:rsidR="00CE44B6" w:rsidRDefault="00CE44B6" w:rsidP="00CE44B6">
      <w:pPr>
        <w:jc w:val="both"/>
        <w:rPr>
          <w:rFonts w:ascii="Arial" w:hAnsi="Arial" w:cs="Arial"/>
          <w:i/>
          <w:iCs/>
        </w:rPr>
      </w:pPr>
    </w:p>
    <w:p w:rsidR="00CE44B6" w:rsidRDefault="00CE44B6" w:rsidP="00CE44B6">
      <w:pPr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1)ОПШТИ</w:t>
      </w:r>
      <w:proofErr w:type="gramEnd"/>
      <w:r>
        <w:rPr>
          <w:rFonts w:ascii="Arial" w:hAnsi="Arial" w:cs="Arial"/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20" w:type="dxa"/>
        <w:tblLayout w:type="fixed"/>
        <w:tblLook w:val="0000"/>
      </w:tblPr>
      <w:tblGrid>
        <w:gridCol w:w="4621"/>
        <w:gridCol w:w="4660"/>
      </w:tblGrid>
      <w:tr w:rsidR="00CE44B6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Назив понуђача:</w:t>
            </w:r>
          </w:p>
          <w:p w:rsidR="00CE44B6" w:rsidRDefault="00CE44B6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E44B6" w:rsidRDefault="00CE44B6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E44B6" w:rsidRDefault="00CE44B6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E44B6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Адреса понуђача:</w:t>
            </w:r>
          </w:p>
          <w:p w:rsidR="00CE44B6" w:rsidRDefault="00CE44B6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E44B6" w:rsidRDefault="00CE44B6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E44B6" w:rsidRDefault="00CE44B6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E44B6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Матични број понуђача:</w:t>
            </w:r>
          </w:p>
          <w:p w:rsidR="00CE44B6" w:rsidRDefault="00CE44B6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E44B6" w:rsidRDefault="00CE44B6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E44B6" w:rsidRDefault="00CE44B6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E44B6" w:rsidRPr="00221130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CE44B6" w:rsidRDefault="00CE44B6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CE44B6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Име особе за контакт:</w:t>
            </w:r>
          </w:p>
          <w:p w:rsidR="00CE44B6" w:rsidRDefault="00CE44B6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E44B6" w:rsidRDefault="00CE44B6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E44B6" w:rsidRDefault="00CE44B6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E44B6" w:rsidRPr="00221130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Електронска адреса понуђача (</w:t>
            </w: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lang w:val="ru-RU"/>
              </w:rPr>
              <w:t>-</w:t>
            </w:r>
            <w:r>
              <w:rPr>
                <w:rFonts w:ascii="Arial" w:hAnsi="Arial" w:cs="Arial"/>
                <w:i/>
                <w:iCs/>
              </w:rPr>
              <w:t>mail</w:t>
            </w:r>
            <w:r>
              <w:rPr>
                <w:rFonts w:ascii="Arial" w:hAnsi="Arial" w:cs="Arial"/>
                <w:i/>
                <w:iCs/>
                <w:lang w:val="ru-RU"/>
              </w:rPr>
              <w:t>):</w:t>
            </w:r>
          </w:p>
          <w:p w:rsidR="00CE44B6" w:rsidRDefault="00CE44B6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CE44B6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Телефон:</w:t>
            </w:r>
          </w:p>
          <w:p w:rsidR="00CE44B6" w:rsidRDefault="00CE44B6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E44B6" w:rsidRDefault="00CE44B6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E44B6" w:rsidRDefault="00CE44B6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E44B6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Телефакс:</w:t>
            </w:r>
          </w:p>
          <w:p w:rsidR="00CE44B6" w:rsidRDefault="00CE44B6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E44B6" w:rsidRDefault="00CE44B6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E44B6" w:rsidRDefault="00CE44B6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E44B6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Број рачуна понуђача и назив банке:</w:t>
            </w:r>
          </w:p>
          <w:p w:rsidR="00CE44B6" w:rsidRDefault="00CE44B6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CE44B6" w:rsidRDefault="00CE44B6" w:rsidP="00021C8C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CE44B6" w:rsidRDefault="00CE44B6" w:rsidP="00021C8C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CE44B6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CE44B6" w:rsidRDefault="00CE44B6" w:rsidP="00021C8C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CE44B6" w:rsidRDefault="00CE44B6" w:rsidP="00021C8C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CE44B6" w:rsidRDefault="00CE44B6" w:rsidP="00CE44B6">
      <w:pPr>
        <w:rPr>
          <w:rFonts w:ascii="Arial" w:hAnsi="Arial" w:cs="Arial"/>
          <w:b/>
          <w:bCs/>
          <w:i/>
          <w:iCs/>
        </w:rPr>
      </w:pPr>
    </w:p>
    <w:p w:rsidR="00CE44B6" w:rsidRDefault="00CE44B6" w:rsidP="00CE44B6">
      <w:r>
        <w:rPr>
          <w:rFonts w:ascii="Arial" w:eastAsia="TimesNewRomanPSMT" w:hAnsi="Arial" w:cs="Arial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/>
      </w:tblPr>
      <w:tblGrid>
        <w:gridCol w:w="9282"/>
      </w:tblGrid>
      <w:tr w:rsidR="00CE44B6" w:rsidTr="00021C8C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center"/>
            </w:pPr>
          </w:p>
          <w:p w:rsidR="00CE44B6" w:rsidRDefault="00CE44B6" w:rsidP="00021C8C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 xml:space="preserve">А) САМОСТАЛНО </w:t>
            </w:r>
          </w:p>
        </w:tc>
      </w:tr>
      <w:tr w:rsidR="00CE44B6" w:rsidTr="00021C8C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CE44B6" w:rsidRDefault="00CE44B6" w:rsidP="00021C8C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>Б) СА ПОДИЗВОЂАЧЕМ</w:t>
            </w:r>
          </w:p>
        </w:tc>
      </w:tr>
      <w:tr w:rsidR="00CE44B6" w:rsidTr="00021C8C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CE44B6" w:rsidRDefault="00CE44B6" w:rsidP="00021C8C">
            <w:pPr>
              <w:jc w:val="center"/>
              <w:rPr>
                <w:rFonts w:ascii="Arial" w:hAnsi="Arial" w:cs="Arial"/>
                <w:b/>
                <w:i/>
                <w:iCs/>
                <w:lang w:val="ru-RU"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>В) КАО ЗАЈЕДНИЧКУ ПОНУДУ</w:t>
            </w:r>
          </w:p>
        </w:tc>
      </w:tr>
    </w:tbl>
    <w:p w:rsidR="00CE44B6" w:rsidRDefault="00CE44B6" w:rsidP="00CE44B6">
      <w:pPr>
        <w:jc w:val="both"/>
        <w:rPr>
          <w:rFonts w:eastAsia="TimesNewRomanPSMT"/>
          <w:bCs/>
        </w:rPr>
      </w:pPr>
      <w:r w:rsidRPr="007929A9">
        <w:rPr>
          <w:rFonts w:ascii="Arial" w:hAnsi="Arial" w:cs="Arial"/>
          <w:b/>
          <w:i/>
          <w:iCs/>
          <w:u w:val="single"/>
          <w:lang w:val="ru-RU"/>
        </w:rPr>
        <w:t>Напомена:</w:t>
      </w:r>
      <w:r>
        <w:rPr>
          <w:rFonts w:ascii="Arial" w:hAnsi="Arial" w:cs="Arial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CE44B6" w:rsidRDefault="00CE44B6" w:rsidP="00CE44B6">
      <w:pPr>
        <w:numPr>
          <w:ilvl w:val="0"/>
          <w:numId w:val="38"/>
        </w:numPr>
        <w:jc w:val="both"/>
        <w:rPr>
          <w:rFonts w:ascii="Arial" w:eastAsia="TimesNewRomanPSMT" w:hAnsi="Arial" w:cs="Arial"/>
          <w:b/>
          <w:bCs/>
          <w:i/>
        </w:rPr>
      </w:pPr>
      <w:r>
        <w:rPr>
          <w:rFonts w:ascii="Arial" w:eastAsia="TimesNewRomanPSMT" w:hAnsi="Arial" w:cs="Arial"/>
          <w:b/>
          <w:bCs/>
          <w:i/>
        </w:rPr>
        <w:lastRenderedPageBreak/>
        <w:t xml:space="preserve">ПОДАЦИ О ПОДИЗВОЂАЧУ </w:t>
      </w:r>
    </w:p>
    <w:p w:rsidR="00CE44B6" w:rsidRDefault="00CE44B6" w:rsidP="00CE44B6">
      <w:pPr>
        <w:jc w:val="both"/>
      </w:pPr>
      <w:r>
        <w:rPr>
          <w:rFonts w:ascii="Arial" w:eastAsia="TimesNewRomanPSMT" w:hAnsi="Arial" w:cs="Arial"/>
          <w:b/>
          <w:bCs/>
          <w:i/>
        </w:rPr>
        <w:tab/>
      </w:r>
    </w:p>
    <w:tbl>
      <w:tblPr>
        <w:tblW w:w="0" w:type="auto"/>
        <w:tblInd w:w="-20" w:type="dxa"/>
        <w:tblLayout w:type="fixed"/>
        <w:tblLook w:val="0000"/>
      </w:tblPr>
      <w:tblGrid>
        <w:gridCol w:w="465"/>
        <w:gridCol w:w="4219"/>
        <w:gridCol w:w="4598"/>
      </w:tblGrid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</w:tbl>
    <w:p w:rsidR="00CE44B6" w:rsidRDefault="00CE44B6" w:rsidP="00CE44B6">
      <w:pPr>
        <w:jc w:val="both"/>
        <w:rPr>
          <w:rFonts w:ascii="Arial" w:hAnsi="Arial" w:cs="Arial"/>
          <w:b/>
          <w:bCs/>
          <w:i/>
          <w:iCs/>
          <w:u w:val="single"/>
          <w:lang w:val="ru-RU"/>
        </w:rPr>
      </w:pPr>
    </w:p>
    <w:p w:rsidR="00CE44B6" w:rsidRDefault="00CE44B6" w:rsidP="00CE44B6">
      <w:pPr>
        <w:jc w:val="both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b/>
          <w:bCs/>
          <w:i/>
          <w:iCs/>
          <w:u w:val="single"/>
          <w:lang w:val="ru-RU"/>
        </w:rPr>
        <w:t>Напомена:</w:t>
      </w:r>
      <w:r>
        <w:rPr>
          <w:rFonts w:ascii="Arial" w:hAnsi="Arial" w:cs="Arial"/>
          <w:b/>
          <w:bCs/>
          <w:i/>
          <w:iCs/>
          <w:lang w:val="ru-RU"/>
        </w:rPr>
        <w:t xml:space="preserve"> </w:t>
      </w:r>
    </w:p>
    <w:p w:rsidR="00CE44B6" w:rsidRDefault="00CE44B6" w:rsidP="00CE44B6">
      <w:pPr>
        <w:jc w:val="both"/>
        <w:rPr>
          <w:rFonts w:ascii="Arial" w:eastAsia="TimesNewRomanPSMT" w:hAnsi="Arial" w:cs="Arial"/>
          <w:b/>
          <w:bCs/>
          <w:lang w:val="ru-RU"/>
        </w:rPr>
      </w:pPr>
      <w:r>
        <w:rPr>
          <w:rFonts w:ascii="Arial" w:hAnsi="Arial" w:cs="Arial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CE44B6" w:rsidRDefault="00CE44B6" w:rsidP="00CE44B6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CE44B6" w:rsidRDefault="00CE44B6" w:rsidP="00CE44B6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CE44B6" w:rsidRDefault="00CE44B6" w:rsidP="00CE44B6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CE44B6" w:rsidRDefault="00CE44B6" w:rsidP="00CE44B6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CE44B6" w:rsidRDefault="00CE44B6" w:rsidP="00CE44B6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CE44B6" w:rsidRDefault="00CE44B6" w:rsidP="00CE44B6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CE44B6" w:rsidRDefault="00CE44B6" w:rsidP="00CE44B6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CE44B6" w:rsidRDefault="00CE44B6" w:rsidP="00CE44B6">
      <w:pPr>
        <w:numPr>
          <w:ilvl w:val="0"/>
          <w:numId w:val="38"/>
        </w:numPr>
        <w:jc w:val="both"/>
        <w:rPr>
          <w:rFonts w:ascii="Arial" w:eastAsia="TimesNewRomanPSMT" w:hAnsi="Arial" w:cs="Arial"/>
          <w:b/>
          <w:bCs/>
          <w:i/>
          <w:lang w:val="ru-RU"/>
        </w:rPr>
      </w:pPr>
      <w:r>
        <w:rPr>
          <w:rFonts w:ascii="Arial" w:eastAsia="TimesNewRomanPSMT" w:hAnsi="Arial" w:cs="Arial"/>
          <w:b/>
          <w:bCs/>
          <w:i/>
          <w:lang w:val="ru-RU"/>
        </w:rPr>
        <w:t>ПОДАЦИ О УЧЕСНИКУ  У ЗАЈЕДНИЧКОЈ ПОНУДИ</w:t>
      </w:r>
    </w:p>
    <w:p w:rsidR="00CE44B6" w:rsidRDefault="00CE44B6" w:rsidP="00CE44B6">
      <w:pPr>
        <w:jc w:val="both"/>
      </w:pPr>
      <w:r>
        <w:rPr>
          <w:rFonts w:ascii="Arial" w:eastAsia="TimesNewRomanPSMT" w:hAnsi="Arial" w:cs="Arial"/>
          <w:b/>
          <w:bCs/>
          <w:i/>
          <w:lang w:val="ru-RU"/>
        </w:rPr>
        <w:tab/>
      </w:r>
    </w:p>
    <w:tbl>
      <w:tblPr>
        <w:tblW w:w="0" w:type="auto"/>
        <w:tblInd w:w="-20" w:type="dxa"/>
        <w:tblLayout w:type="fixed"/>
        <w:tblLook w:val="0000"/>
      </w:tblPr>
      <w:tblGrid>
        <w:gridCol w:w="465"/>
        <w:gridCol w:w="4219"/>
        <w:gridCol w:w="4598"/>
      </w:tblGrid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CE44B6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</w:tbl>
    <w:p w:rsidR="00CE44B6" w:rsidRDefault="00CE44B6" w:rsidP="00CE44B6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CE44B6" w:rsidRDefault="00CE44B6" w:rsidP="00CE44B6">
      <w:pPr>
        <w:jc w:val="both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b/>
          <w:bCs/>
          <w:i/>
          <w:iCs/>
          <w:u w:val="single"/>
        </w:rPr>
        <w:t>Напомена: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:rsidR="00CE44B6" w:rsidRDefault="00CE44B6" w:rsidP="00CE44B6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</w:t>
      </w:r>
      <w:r>
        <w:rPr>
          <w:rFonts w:ascii="Arial" w:hAnsi="Arial" w:cs="Arial"/>
          <w:i/>
          <w:iCs/>
          <w:sz w:val="20"/>
          <w:szCs w:val="20"/>
          <w:lang w:val="ru-RU"/>
        </w:rPr>
        <w:t>.</w:t>
      </w:r>
    </w:p>
    <w:p w:rsidR="00CE44B6" w:rsidRDefault="00CE44B6" w:rsidP="00CE44B6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E44B6" w:rsidRDefault="00CE44B6" w:rsidP="00CE44B6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E44B6" w:rsidRDefault="00CE44B6" w:rsidP="00CE44B6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E44B6" w:rsidRDefault="00CE44B6" w:rsidP="00CE44B6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E44B6" w:rsidRDefault="00CE44B6" w:rsidP="00CE44B6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E44B6" w:rsidRDefault="00CE44B6" w:rsidP="00CE44B6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E44B6" w:rsidRPr="007C1B25" w:rsidRDefault="00CE44B6" w:rsidP="00CE44B6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E44B6" w:rsidRDefault="00CE44B6" w:rsidP="00CE44B6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E44B6" w:rsidRPr="00AE2DF0" w:rsidRDefault="00CE44B6" w:rsidP="00CE44B6">
      <w:pPr>
        <w:numPr>
          <w:ilvl w:val="0"/>
          <w:numId w:val="42"/>
        </w:numPr>
        <w:jc w:val="both"/>
        <w:rPr>
          <w:rFonts w:ascii="Arial" w:eastAsia="TimesNewRomanPSMT" w:hAnsi="Arial" w:cs="Arial"/>
          <w:b/>
          <w:bCs/>
        </w:rPr>
      </w:pPr>
      <w:r w:rsidRPr="00AE2DF0">
        <w:rPr>
          <w:rFonts w:ascii="Arial" w:eastAsia="TimesNewRomanPSMT" w:hAnsi="Arial" w:cs="Arial"/>
          <w:b/>
          <w:bCs/>
        </w:rPr>
        <w:t xml:space="preserve">ОПИС ПРЕДМЕТА НАБАВКЕ средстава за одржавање хигијене, партија бр. </w:t>
      </w:r>
      <w:r>
        <w:rPr>
          <w:rFonts w:ascii="Arial" w:eastAsia="TimesNewRomanPSMT" w:hAnsi="Arial" w:cs="Arial"/>
          <w:b/>
          <w:bCs/>
        </w:rPr>
        <w:t>4</w:t>
      </w:r>
      <w:r w:rsidRPr="00AE2DF0">
        <w:rPr>
          <w:rFonts w:ascii="Arial" w:eastAsia="TimesNewRomanPSMT" w:hAnsi="Arial" w:cs="Arial"/>
          <w:b/>
          <w:bCs/>
        </w:rPr>
        <w:t xml:space="preserve">- </w:t>
      </w:r>
      <w:r>
        <w:rPr>
          <w:rFonts w:ascii="Arial" w:eastAsia="TimesNewRomanPSMT" w:hAnsi="Arial" w:cs="Arial"/>
          <w:b/>
          <w:bCs/>
        </w:rPr>
        <w:t xml:space="preserve">прибор за одржавање хигијене </w:t>
      </w:r>
    </w:p>
    <w:tbl>
      <w:tblPr>
        <w:tblW w:w="0" w:type="auto"/>
        <w:tblInd w:w="303" w:type="dxa"/>
        <w:tblLayout w:type="fixed"/>
        <w:tblLook w:val="0000"/>
      </w:tblPr>
      <w:tblGrid>
        <w:gridCol w:w="5250"/>
        <w:gridCol w:w="3375"/>
      </w:tblGrid>
      <w:tr w:rsidR="00CE44B6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Укупна цена без ПДВ-а </w:t>
            </w: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CE44B6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Укупна цена са ПДВ-ом</w:t>
            </w: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CE44B6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 начин плаћања</w:t>
            </w: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 w:rsidRPr="0055604E">
              <w:rPr>
                <w:rFonts w:ascii="Arial" w:eastAsia="TimesNewRomanPSMT" w:hAnsi="Arial" w:cs="Arial"/>
                <w:bCs/>
                <w:lang w:val="ru-RU"/>
              </w:rPr>
              <w:t>45 дана од дана пријема  рачуна</w:t>
            </w:r>
          </w:p>
        </w:tc>
      </w:tr>
      <w:tr w:rsidR="00CE44B6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важења понуде:</w:t>
            </w:r>
            <w:r w:rsidR="005E321C">
              <w:rPr>
                <w:rFonts w:ascii="Arial" w:eastAsia="TimesNewRomanPSMT" w:hAnsi="Arial" w:cs="Arial"/>
                <w:bCs/>
                <w:lang w:val="ru-RU"/>
              </w:rPr>
              <w:t xml:space="preserve"> 3</w:t>
            </w:r>
            <w:r w:rsidRPr="0055604E">
              <w:rPr>
                <w:rFonts w:ascii="Arial" w:eastAsia="TimesNewRomanPSMT" w:hAnsi="Arial" w:cs="Arial"/>
                <w:bCs/>
                <w:lang w:val="ru-RU"/>
              </w:rPr>
              <w:t>0 дана од дана отварања понуда</w:t>
            </w: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CE44B6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испоруке: макс. 3</w:t>
            </w:r>
            <w:r w:rsidRPr="0055604E">
              <w:rPr>
                <w:rFonts w:ascii="Arial" w:eastAsia="TimesNewRomanPSMT" w:hAnsi="Arial" w:cs="Arial"/>
                <w:bCs/>
                <w:lang w:val="ru-RU"/>
              </w:rPr>
              <w:t xml:space="preserve"> дана од дана наруџбе</w:t>
            </w: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CE44B6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Гарантни </w:t>
            </w:r>
            <w:r>
              <w:rPr>
                <w:rFonts w:ascii="Arial" w:eastAsia="TimesNewRomanPSMT" w:hAnsi="Arial" w:cs="Arial"/>
                <w:bCs/>
              </w:rPr>
              <w:t>период:</w:t>
            </w:r>
            <w:r w:rsidRPr="0055604E">
              <w:rPr>
                <w:rFonts w:ascii="Arial" w:eastAsia="TimesNewRomanPSMT" w:hAnsi="Arial" w:cs="Arial"/>
                <w:bCs/>
                <w:lang w:val="ru-RU"/>
              </w:rPr>
              <w:t xml:space="preserve"> не краћи од 2/3  </w:t>
            </w:r>
            <w:r w:rsidRPr="0055604E">
              <w:rPr>
                <w:rFonts w:ascii="Arial" w:hAnsi="Arial" w:cs="Arial"/>
                <w:iCs/>
                <w:lang w:val="sr-Cyrl-CS"/>
              </w:rPr>
              <w:t>рока употребе од дана</w:t>
            </w:r>
            <w:r w:rsidRPr="0055604E">
              <w:rPr>
                <w:rFonts w:ascii="Arial" w:hAnsi="Arial" w:cs="Arial"/>
                <w:iCs/>
              </w:rPr>
              <w:t xml:space="preserve"> испоруке добара</w:t>
            </w:r>
            <w:r w:rsidRPr="0055604E">
              <w:rPr>
                <w:iCs/>
              </w:rPr>
              <w:t>.</w:t>
            </w: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  <w:tr w:rsidR="00CE44B6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eastAsia="TimesNewRomanPSMT" w:hAnsi="Arial" w:cs="Arial"/>
                <w:bCs/>
              </w:rPr>
              <w:t>Место и начин испоруке</w:t>
            </w:r>
          </w:p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CE44B6" w:rsidRDefault="00CE44B6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>Установа за одрасле и старије „Кучево“ у Кучеву, ул. Браће Ивковић бб</w:t>
            </w:r>
          </w:p>
        </w:tc>
      </w:tr>
    </w:tbl>
    <w:p w:rsidR="00CE44B6" w:rsidRDefault="00CE44B6" w:rsidP="00CE44B6">
      <w:pPr>
        <w:ind w:left="720" w:firstLine="720"/>
        <w:jc w:val="both"/>
      </w:pPr>
    </w:p>
    <w:p w:rsidR="00CE44B6" w:rsidRDefault="00CE44B6" w:rsidP="00CE44B6">
      <w:pPr>
        <w:ind w:left="720" w:firstLine="720"/>
        <w:jc w:val="both"/>
        <w:rPr>
          <w:rFonts w:eastAsia="TimesNewRomanPSMT"/>
          <w:bCs/>
        </w:rPr>
      </w:pPr>
    </w:p>
    <w:p w:rsidR="00CE44B6" w:rsidRDefault="00CE44B6" w:rsidP="00CE44B6">
      <w:pPr>
        <w:ind w:left="720" w:firstLine="720"/>
        <w:jc w:val="both"/>
        <w:rPr>
          <w:rFonts w:eastAsia="TimesNewRomanPSMT"/>
          <w:bCs/>
        </w:rPr>
      </w:pPr>
    </w:p>
    <w:p w:rsidR="00CE44B6" w:rsidRPr="0036552E" w:rsidRDefault="00CE44B6" w:rsidP="00CE44B6">
      <w:pPr>
        <w:ind w:left="720" w:firstLine="720"/>
        <w:jc w:val="both"/>
        <w:rPr>
          <w:rFonts w:ascii="Arial" w:eastAsia="TimesNewRomanPSMT" w:hAnsi="Arial" w:cs="Arial"/>
          <w:bCs/>
        </w:rPr>
      </w:pPr>
      <w:r w:rsidRPr="0036552E">
        <w:rPr>
          <w:rFonts w:ascii="Arial" w:eastAsia="TimesNewRomanPSMT" w:hAnsi="Arial" w:cs="Arial"/>
          <w:bCs/>
        </w:rPr>
        <w:t xml:space="preserve">Датум </w:t>
      </w:r>
      <w:r w:rsidRPr="0036552E">
        <w:rPr>
          <w:rFonts w:ascii="Arial" w:eastAsia="TimesNewRomanPSMT" w:hAnsi="Arial" w:cs="Arial"/>
          <w:bCs/>
        </w:rPr>
        <w:tab/>
      </w:r>
      <w:r w:rsidRPr="0036552E">
        <w:rPr>
          <w:rFonts w:ascii="Arial" w:eastAsia="TimesNewRomanPSMT" w:hAnsi="Arial" w:cs="Arial"/>
          <w:bCs/>
        </w:rPr>
        <w:tab/>
      </w:r>
      <w:r w:rsidRPr="0036552E">
        <w:rPr>
          <w:rFonts w:ascii="Arial" w:eastAsia="TimesNewRomanPSMT" w:hAnsi="Arial" w:cs="Arial"/>
          <w:bCs/>
        </w:rPr>
        <w:tab/>
      </w:r>
      <w:r w:rsidRPr="0036552E">
        <w:rPr>
          <w:rFonts w:ascii="Arial" w:eastAsia="TimesNewRomanPSMT" w:hAnsi="Arial" w:cs="Arial"/>
          <w:bCs/>
        </w:rPr>
        <w:tab/>
      </w:r>
      <w:r w:rsidRPr="0036552E">
        <w:rPr>
          <w:rFonts w:ascii="Arial" w:eastAsia="TimesNewRomanPSMT" w:hAnsi="Arial" w:cs="Arial"/>
          <w:bCs/>
        </w:rPr>
        <w:tab/>
        <w:t xml:space="preserve">              Понуђач</w:t>
      </w:r>
    </w:p>
    <w:p w:rsidR="00CE44B6" w:rsidRPr="0036552E" w:rsidRDefault="00CE44B6" w:rsidP="00CE44B6">
      <w:pPr>
        <w:ind w:left="2880" w:firstLine="720"/>
        <w:jc w:val="both"/>
        <w:rPr>
          <w:rFonts w:ascii="Arial" w:eastAsia="TimesNewRomanPS-BoldMT" w:hAnsi="Arial" w:cs="Arial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</w:t>
      </w:r>
      <w:r w:rsidRPr="0036552E">
        <w:rPr>
          <w:rFonts w:ascii="Arial" w:eastAsia="TimesNewRomanPSMT" w:hAnsi="Arial" w:cs="Arial"/>
          <w:bCs/>
        </w:rPr>
        <w:t xml:space="preserve">   </w:t>
      </w:r>
      <w:proofErr w:type="gramStart"/>
      <w:r w:rsidRPr="0036552E">
        <w:rPr>
          <w:rFonts w:ascii="Arial" w:eastAsia="TimesNewRomanPSMT" w:hAnsi="Arial" w:cs="Arial"/>
          <w:bCs/>
        </w:rPr>
        <w:t>М.П.</w:t>
      </w:r>
      <w:proofErr w:type="gramEnd"/>
      <w:r w:rsidRPr="0036552E">
        <w:rPr>
          <w:rFonts w:ascii="Arial" w:eastAsia="TimesNewRomanPSMT" w:hAnsi="Arial" w:cs="Arial"/>
          <w:bCs/>
        </w:rPr>
        <w:t xml:space="preserve"> </w:t>
      </w:r>
    </w:p>
    <w:p w:rsidR="00CE44B6" w:rsidRDefault="00CE44B6" w:rsidP="00CE44B6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CE44B6" w:rsidRDefault="00CE44B6" w:rsidP="00CE44B6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CE44B6" w:rsidRDefault="00CE44B6" w:rsidP="00CE44B6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CE44B6" w:rsidRDefault="00CE44B6" w:rsidP="00CE44B6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u w:val="single"/>
        </w:rPr>
        <w:t>Напомене: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:rsidR="00CE44B6" w:rsidRDefault="00CE44B6" w:rsidP="00CE44B6">
      <w:pPr>
        <w:jc w:val="both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i/>
          <w:iCs/>
        </w:rPr>
        <w:t xml:space="preserve">Образац понуде понуђач мора да попуни, овери печатом и потпише, чиме </w:t>
      </w:r>
      <w:r>
        <w:rPr>
          <w:rFonts w:ascii="Arial" w:hAnsi="Arial" w:cs="Arial"/>
          <w:i/>
          <w:iCs/>
          <w:lang w:val="sr-Cyrl-CS"/>
        </w:rPr>
        <w:t>п</w:t>
      </w:r>
      <w:r>
        <w:rPr>
          <w:rFonts w:ascii="Arial" w:hAnsi="Arial" w:cs="Arial"/>
          <w:i/>
          <w:iCs/>
        </w:rPr>
        <w:t>отврђује да су тачни подаци који су у обрасцу понуде наведени.</w:t>
      </w:r>
      <w:proofErr w:type="gramEnd"/>
      <w:r>
        <w:rPr>
          <w:rFonts w:ascii="Arial" w:hAnsi="Arial" w:cs="Arial"/>
          <w:i/>
          <w:iCs/>
        </w:rPr>
        <w:t xml:space="preserve"> </w:t>
      </w:r>
      <w:proofErr w:type="gramStart"/>
      <w:r>
        <w:rPr>
          <w:rFonts w:ascii="Arial" w:hAnsi="Arial" w:cs="Arial"/>
          <w:i/>
          <w:iCs/>
        </w:rPr>
        <w:t>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  <w:proofErr w:type="gramEnd"/>
    </w:p>
    <w:p w:rsidR="00CE44B6" w:rsidRDefault="00CE44B6" w:rsidP="00CE44B6">
      <w:pPr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i/>
          <w:iCs/>
        </w:rPr>
        <w:t>Уколико је предмет јавне набавке обликован у више партија, понуђачи ће попуњавати образац понуде за сваку партију посебно.</w:t>
      </w:r>
    </w:p>
    <w:p w:rsidR="007C3FAE" w:rsidRDefault="007C3FAE" w:rsidP="00D1769E">
      <w:pPr>
        <w:ind w:left="-270"/>
        <w:jc w:val="both"/>
        <w:rPr>
          <w:rFonts w:ascii="Arial" w:hAnsi="Arial" w:cs="Arial"/>
          <w:b/>
          <w:bCs/>
          <w:i/>
          <w:iCs/>
        </w:rPr>
      </w:pPr>
    </w:p>
    <w:p w:rsidR="00CE44B6" w:rsidRDefault="00CE44B6" w:rsidP="00D1769E">
      <w:pPr>
        <w:ind w:left="-270"/>
        <w:jc w:val="both"/>
        <w:rPr>
          <w:rFonts w:ascii="Arial" w:hAnsi="Arial" w:cs="Arial"/>
          <w:b/>
          <w:bCs/>
          <w:i/>
          <w:iCs/>
        </w:rPr>
        <w:sectPr w:rsidR="00CE44B6" w:rsidSect="00CE44B6">
          <w:pgSz w:w="11906" w:h="16838"/>
          <w:pgMar w:top="1440" w:right="1440" w:bottom="1440" w:left="1440" w:header="720" w:footer="720" w:gutter="0"/>
          <w:cols w:space="720"/>
          <w:docGrid w:linePitch="360" w:charSpace="32768"/>
        </w:sectPr>
      </w:pPr>
    </w:p>
    <w:p w:rsidR="00CE44B6" w:rsidRDefault="00CE44B6" w:rsidP="00D1769E">
      <w:pPr>
        <w:ind w:left="-270"/>
        <w:jc w:val="both"/>
        <w:rPr>
          <w:rFonts w:ascii="Arial" w:hAnsi="Arial" w:cs="Arial"/>
          <w:b/>
          <w:bCs/>
          <w:i/>
          <w:iCs/>
        </w:rPr>
      </w:pPr>
    </w:p>
    <w:p w:rsidR="00CE44B6" w:rsidRDefault="00CE44B6" w:rsidP="00CE44B6">
      <w:pPr>
        <w:jc w:val="both"/>
        <w:rPr>
          <w:lang w:val="sr-Cyrl-CS"/>
        </w:rPr>
      </w:pPr>
      <w:r>
        <w:rPr>
          <w:rFonts w:ascii="Arial" w:hAnsi="Arial" w:cs="Arial"/>
          <w:b/>
          <w:bCs/>
          <w:i/>
          <w:iCs/>
        </w:rPr>
        <w:t>Образац структуре цене: ПАРТИЈА БР. 4: ПРИБОР ЗА ОДРЖАВАЊЕ ХИГИЈЕНЕ                                 Образац 2</w:t>
      </w:r>
    </w:p>
    <w:tbl>
      <w:tblPr>
        <w:tblW w:w="14400" w:type="dxa"/>
        <w:tblInd w:w="-600" w:type="dxa"/>
        <w:tblLayout w:type="fixed"/>
        <w:tblLook w:val="0000"/>
      </w:tblPr>
      <w:tblGrid>
        <w:gridCol w:w="425"/>
        <w:gridCol w:w="4380"/>
        <w:gridCol w:w="583"/>
        <w:gridCol w:w="455"/>
        <w:gridCol w:w="1165"/>
        <w:gridCol w:w="810"/>
        <w:gridCol w:w="10"/>
        <w:gridCol w:w="1520"/>
        <w:gridCol w:w="1620"/>
        <w:gridCol w:w="1698"/>
        <w:gridCol w:w="1734"/>
      </w:tblGrid>
      <w:tr w:rsidR="00CE44B6" w:rsidTr="00021C8C">
        <w:trPr>
          <w:trHeight w:val="96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E44B6" w:rsidRDefault="00CE44B6" w:rsidP="00021C8C">
            <w:pPr>
              <w:suppressAutoHyphens w:val="0"/>
              <w:spacing w:line="240" w:lineRule="auto"/>
              <w:ind w:left="-120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РБ.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E44B6" w:rsidRDefault="00CE44B6" w:rsidP="00021C8C">
            <w:pPr>
              <w:suppressAutoHyphens w:val="0"/>
              <w:spacing w:line="240" w:lineRule="auto"/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  <w:t>Коли</w:t>
            </w:r>
          </w:p>
          <w:p w:rsidR="00CE44B6" w:rsidRDefault="00CE44B6" w:rsidP="00021C8C">
            <w:pPr>
              <w:suppressAutoHyphens w:val="0"/>
              <w:spacing w:line="240" w:lineRule="auto"/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  <w:t>чина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E44B6" w:rsidRDefault="00CE44B6" w:rsidP="00021C8C">
            <w:pPr>
              <w:suppressAutoHyphens w:val="0"/>
              <w:spacing w:line="240" w:lineRule="auto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  <w:t>Јед.мере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E44B6" w:rsidRPr="00684486" w:rsidRDefault="00CE44B6" w:rsidP="00021C8C">
            <w:pPr>
              <w:pStyle w:val="BodyText"/>
              <w:ind w:left="-108" w:right="-108"/>
              <w:rPr>
                <w:rFonts w:ascii="Arial" w:hAnsi="Arial"/>
                <w:sz w:val="18"/>
                <w:szCs w:val="18"/>
                <w:lang w:val="sr-Cyrl-CS"/>
              </w:rPr>
            </w:pPr>
            <w:r>
              <w:rPr>
                <w:rFonts w:ascii="Arial" w:hAnsi="Arial"/>
                <w:sz w:val="18"/>
                <w:szCs w:val="18"/>
              </w:rPr>
              <w:t>Јединачна цена</w:t>
            </w:r>
            <w:r>
              <w:rPr>
                <w:rFonts w:ascii="Arial" w:hAnsi="Arial"/>
                <w:sz w:val="18"/>
                <w:szCs w:val="18"/>
                <w:lang w:val="sr-Cyrl-CS"/>
              </w:rPr>
              <w:t xml:space="preserve"> без ПДВ</w:t>
            </w:r>
            <w:r>
              <w:rPr>
                <w:rFonts w:ascii="Arial" w:hAnsi="Arial"/>
                <w:sz w:val="18"/>
                <w:szCs w:val="18"/>
              </w:rPr>
              <w:t>(дин/јед.мере)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CE44B6" w:rsidRDefault="00CE44B6" w:rsidP="00021C8C">
            <w:pPr>
              <w:jc w:val="center"/>
              <w:rPr>
                <w:rFonts w:ascii="Arial" w:hAnsi="Arial"/>
                <w:sz w:val="18"/>
                <w:szCs w:val="18"/>
                <w:lang w:val="sr-Cyrl-CS"/>
              </w:rPr>
            </w:pPr>
          </w:p>
          <w:p w:rsidR="00CE44B6" w:rsidRDefault="00CE44B6" w:rsidP="00021C8C">
            <w:pPr>
              <w:jc w:val="center"/>
              <w:rPr>
                <w:rFonts w:ascii="Arial" w:hAnsi="Arial"/>
                <w:sz w:val="18"/>
                <w:szCs w:val="18"/>
                <w:lang w:val="sr-Cyrl-CS"/>
              </w:rPr>
            </w:pPr>
            <w:r>
              <w:rPr>
                <w:rFonts w:ascii="Arial" w:hAnsi="Arial"/>
                <w:sz w:val="18"/>
                <w:szCs w:val="18"/>
                <w:lang w:val="sr-Cyrl-CS"/>
              </w:rPr>
              <w:t xml:space="preserve">Стопа </w:t>
            </w:r>
          </w:p>
          <w:p w:rsidR="00CE44B6" w:rsidRDefault="00CE44B6" w:rsidP="00021C8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sr-Cyrl-CS"/>
              </w:rPr>
              <w:t>ПДВ-а</w:t>
            </w:r>
          </w:p>
          <w:p w:rsidR="00CE44B6" w:rsidRDefault="00CE44B6" w:rsidP="00021C8C">
            <w:pPr>
              <w:pStyle w:val="BodyText"/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  <w:p w:rsidR="00CE44B6" w:rsidRDefault="00CE44B6" w:rsidP="00021C8C">
            <w:pPr>
              <w:suppressAutoHyphens w:val="0"/>
              <w:spacing w:line="240" w:lineRule="auto"/>
              <w:jc w:val="right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E0E0E0"/>
            <w:vAlign w:val="center"/>
          </w:tcPr>
          <w:p w:rsidR="00CE44B6" w:rsidRDefault="00CE44B6" w:rsidP="00021C8C">
            <w:pPr>
              <w:jc w:val="center"/>
              <w:rPr>
                <w:rFonts w:ascii="Arial" w:hAnsi="Arial"/>
                <w:sz w:val="18"/>
                <w:szCs w:val="18"/>
                <w:lang w:val="sr-Cyrl-CS"/>
              </w:rPr>
            </w:pPr>
            <w:r>
              <w:rPr>
                <w:rFonts w:ascii="Arial" w:hAnsi="Arial"/>
                <w:sz w:val="18"/>
                <w:szCs w:val="18"/>
              </w:rPr>
              <w:t>Укупна</w:t>
            </w:r>
          </w:p>
          <w:p w:rsidR="00CE44B6" w:rsidRDefault="00CE44B6" w:rsidP="00021C8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вредност</w:t>
            </w:r>
          </w:p>
          <w:p w:rsidR="00CE44B6" w:rsidRDefault="00CE44B6" w:rsidP="00021C8C">
            <w:pPr>
              <w:pStyle w:val="BodyText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без ПДВ</w:t>
            </w:r>
          </w:p>
          <w:p w:rsidR="00CE44B6" w:rsidRDefault="00CE44B6" w:rsidP="00021C8C">
            <w:pPr>
              <w:jc w:val="center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E44B6" w:rsidRDefault="00CE44B6" w:rsidP="00021C8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sr-Cyrl-CS"/>
              </w:rPr>
              <w:t>У</w:t>
            </w:r>
            <w:r>
              <w:rPr>
                <w:rFonts w:ascii="Arial" w:hAnsi="Arial"/>
                <w:sz w:val="18"/>
                <w:szCs w:val="18"/>
              </w:rPr>
              <w:t>купна</w:t>
            </w:r>
            <w:r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 вредност</w:t>
            </w:r>
          </w:p>
          <w:p w:rsidR="00CE44B6" w:rsidRDefault="00CE44B6" w:rsidP="00021C8C">
            <w:pPr>
              <w:pStyle w:val="BodyText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hAnsi="Arial"/>
                <w:sz w:val="18"/>
                <w:szCs w:val="18"/>
              </w:rPr>
              <w:t>Колоне</w:t>
            </w:r>
            <w:r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  <w:t>са ПДВ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E44B6" w:rsidRDefault="00CE44B6" w:rsidP="00021C8C">
            <w:pPr>
              <w:pStyle w:val="BodyText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  <w:t>Комерцијални назив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E44B6" w:rsidRDefault="00CE44B6" w:rsidP="00021C8C">
            <w:pPr>
              <w:pStyle w:val="BodyTex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sr-Cyrl-CS"/>
              </w:rPr>
              <w:t>Произвођач</w:t>
            </w:r>
          </w:p>
        </w:tc>
      </w:tr>
      <w:tr w:rsidR="00CE44B6" w:rsidRPr="00684486" w:rsidTr="00021C8C">
        <w:trPr>
          <w:trHeight w:val="218"/>
        </w:trPr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0E0E0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CE44B6" w:rsidRPr="0068448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CE44B6" w:rsidRPr="0068448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10</w:t>
            </w:r>
          </w:p>
        </w:tc>
      </w:tr>
      <w:tr w:rsidR="00CE44B6" w:rsidRPr="00190A00" w:rsidTr="00021C8C">
        <w:trPr>
          <w:trHeight w:val="218"/>
        </w:trPr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E44B6" w:rsidRPr="00F22B80" w:rsidRDefault="00CE44B6" w:rsidP="00021C8C">
            <w:pPr>
              <w:tabs>
                <w:tab w:val="left" w:pos="72"/>
              </w:tabs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</w:pPr>
            <w:r w:rsidRPr="00F22B80"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Pr="00BA42E8" w:rsidRDefault="00CE44B6" w:rsidP="00021C8C">
            <w:pPr>
              <w:spacing w:line="240" w:lineRule="auto"/>
              <w:rPr>
                <w:rFonts w:eastAsia="Times New Roman"/>
                <w:sz w:val="20"/>
                <w:szCs w:val="20"/>
                <w:lang w:eastAsia="sr-Latn-CS"/>
              </w:rPr>
            </w:pPr>
            <w:r w:rsidRPr="00BA42E8">
              <w:rPr>
                <w:rFonts w:eastAsia="Times New Roman"/>
                <w:sz w:val="20"/>
                <w:szCs w:val="20"/>
                <w:lang w:eastAsia="sr-Latn-CS"/>
              </w:rPr>
              <w:t>MOП –Пластични носач мопа, са штипаљком са стране, алуминијумска дршка, димензије 40 Х 11 цм, за влажно брисање подова, за произвођача доставити сертификат ISO 9001-2008, ISO 14001-2004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Pr="00CE44B6" w:rsidRDefault="00CE44B6" w:rsidP="00021C8C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ком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Pr="00754D13" w:rsidRDefault="00754D13" w:rsidP="00021C8C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Pr="00190A00" w:rsidRDefault="00CE44B6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44B6" w:rsidRPr="00190A00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E44B6" w:rsidRPr="00190A00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Pr="00190A00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Pr="00190A00" w:rsidRDefault="00CE44B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B6" w:rsidRPr="00190A00" w:rsidRDefault="00CE44B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E44B6" w:rsidTr="00021C8C">
        <w:trPr>
          <w:trHeight w:val="218"/>
        </w:trPr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E44B6" w:rsidRPr="00F22B80" w:rsidRDefault="00CE44B6" w:rsidP="00021C8C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</w:pPr>
            <w:r w:rsidRPr="00F22B80"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Pr="00BA42E8" w:rsidRDefault="00CE44B6" w:rsidP="00021C8C">
            <w:pPr>
              <w:spacing w:line="240" w:lineRule="auto"/>
              <w:rPr>
                <w:rFonts w:eastAsia="Times New Roman"/>
                <w:sz w:val="20"/>
                <w:szCs w:val="20"/>
                <w:lang w:eastAsia="sr-Latn-CS"/>
              </w:rPr>
            </w:pPr>
            <w:r w:rsidRPr="00BA42E8">
              <w:rPr>
                <w:rFonts w:eastAsia="Times New Roman"/>
                <w:sz w:val="20"/>
                <w:szCs w:val="20"/>
                <w:lang w:eastAsia="sr-Latn-CS"/>
              </w:rPr>
              <w:t>Уложак за MOП, комбинована перика, састава микрофибер,памук и полиестер, са џеповима димензије 40 х 13 цм, за влажно брисање подова ISO 9001-2008, ISO 14001-2004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Pr="00CE44B6" w:rsidRDefault="00CE44B6" w:rsidP="00021C8C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ком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4B6" w:rsidRPr="00BA42E8" w:rsidRDefault="00754D13" w:rsidP="00021C8C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1</w:t>
            </w:r>
            <w:r w:rsidR="00CE44B6" w:rsidRPr="00BA42E8"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E44B6" w:rsidTr="00021C8C">
        <w:trPr>
          <w:trHeight w:val="218"/>
        </w:trPr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E44B6" w:rsidRPr="00F22B80" w:rsidRDefault="00CE44B6" w:rsidP="00021C8C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</w:pPr>
            <w:r w:rsidRPr="00F22B80"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Pr="00BA42E8" w:rsidRDefault="00CE44B6" w:rsidP="00021C8C">
            <w:pPr>
              <w:spacing w:line="240" w:lineRule="auto"/>
              <w:rPr>
                <w:rFonts w:eastAsia="Times New Roman"/>
                <w:sz w:val="20"/>
                <w:szCs w:val="20"/>
                <w:lang w:eastAsia="sr-Latn-CS"/>
              </w:rPr>
            </w:pPr>
            <w:r w:rsidRPr="00BA42E8">
              <w:rPr>
                <w:rFonts w:eastAsia="Times New Roman"/>
                <w:sz w:val="20"/>
                <w:szCs w:val="20"/>
                <w:lang w:eastAsia="sr-Latn-CS"/>
              </w:rPr>
              <w:t>Метла са длаком за унутрашњу употребу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Pr="00CE44B6" w:rsidRDefault="00CE44B6" w:rsidP="00021C8C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ком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4B6" w:rsidRPr="00BA42E8" w:rsidRDefault="00DC01CF" w:rsidP="00021C8C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2</w:t>
            </w:r>
            <w:r w:rsidR="00CE44B6" w:rsidRPr="00BA42E8"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E44B6" w:rsidTr="00021C8C">
        <w:trPr>
          <w:trHeight w:val="218"/>
        </w:trPr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E44B6" w:rsidRPr="00F22B80" w:rsidRDefault="00CE44B6" w:rsidP="00021C8C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</w:pPr>
            <w:r w:rsidRPr="00F22B80"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Pr="00BA42E8" w:rsidRDefault="00CE44B6" w:rsidP="00021C8C">
            <w:pPr>
              <w:spacing w:line="240" w:lineRule="auto"/>
              <w:rPr>
                <w:rFonts w:eastAsia="Times New Roman"/>
                <w:sz w:val="20"/>
                <w:szCs w:val="20"/>
                <w:lang w:eastAsia="sr-Latn-CS"/>
              </w:rPr>
            </w:pPr>
            <w:r w:rsidRPr="00BA42E8">
              <w:rPr>
                <w:rFonts w:eastAsia="Times New Roman"/>
                <w:sz w:val="20"/>
                <w:szCs w:val="20"/>
                <w:lang w:eastAsia="sr-Latn-CS"/>
              </w:rPr>
              <w:t>Четка за wc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Pr="00CE44B6" w:rsidRDefault="00CE44B6" w:rsidP="00021C8C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ком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4B6" w:rsidRPr="00BA42E8" w:rsidRDefault="00CE44B6" w:rsidP="00021C8C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3</w:t>
            </w:r>
            <w:r w:rsidRPr="00BA42E8"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E44B6" w:rsidTr="00021C8C">
        <w:trPr>
          <w:trHeight w:val="218"/>
        </w:trPr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E44B6" w:rsidRPr="00F22B80" w:rsidRDefault="00CE44B6" w:rsidP="00021C8C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</w:pPr>
            <w:r w:rsidRPr="00F22B80"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Pr="00BA42E8" w:rsidRDefault="00CE44B6" w:rsidP="00021C8C">
            <w:pPr>
              <w:spacing w:line="240" w:lineRule="auto"/>
              <w:rPr>
                <w:rFonts w:eastAsia="Times New Roman"/>
                <w:sz w:val="20"/>
                <w:szCs w:val="20"/>
                <w:lang w:eastAsia="sr-Latn-CS"/>
              </w:rPr>
            </w:pPr>
            <w:r w:rsidRPr="00BA42E8">
              <w:rPr>
                <w:rFonts w:eastAsia="Times New Roman"/>
                <w:sz w:val="20"/>
                <w:szCs w:val="20"/>
                <w:lang w:eastAsia="sr-Latn-CS"/>
              </w:rPr>
              <w:t>Канта за транспорт смећа 120 L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Pr="00CE44B6" w:rsidRDefault="00CE44B6" w:rsidP="00021C8C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ком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4B6" w:rsidRPr="00754D13" w:rsidRDefault="00754D13" w:rsidP="00021C8C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E44B6" w:rsidTr="00021C8C">
        <w:trPr>
          <w:trHeight w:val="218"/>
        </w:trPr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E44B6" w:rsidRPr="00F22B80" w:rsidRDefault="00CE44B6" w:rsidP="00021C8C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</w:pPr>
            <w:r w:rsidRPr="00F22B80"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Pr="00CE44B6" w:rsidRDefault="00CE44B6" w:rsidP="00021C8C">
            <w:pPr>
              <w:spacing w:line="240" w:lineRule="auto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Корпе за смеће округле,ПВЦ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Pr="00CE44B6" w:rsidRDefault="00CE44B6" w:rsidP="00021C8C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ком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4B6" w:rsidRPr="00BA42E8" w:rsidRDefault="00CE44B6" w:rsidP="00021C8C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1</w:t>
            </w:r>
            <w:r w:rsidRPr="00BA42E8"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E44B6" w:rsidTr="00021C8C">
        <w:trPr>
          <w:trHeight w:val="218"/>
        </w:trPr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E44B6" w:rsidRPr="00C165A5" w:rsidRDefault="00CE44B6" w:rsidP="00021C8C">
            <w:p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</w:pPr>
            <w:r w:rsidRPr="00C165A5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Pr="00BA42E8" w:rsidRDefault="00CE44B6" w:rsidP="00021C8C">
            <w:pPr>
              <w:spacing w:line="240" w:lineRule="auto"/>
              <w:rPr>
                <w:rFonts w:eastAsia="Times New Roman"/>
                <w:sz w:val="20"/>
                <w:szCs w:val="20"/>
                <w:lang w:eastAsia="sr-Latn-CS"/>
              </w:rPr>
            </w:pPr>
            <w:r w:rsidRPr="00BA42E8">
              <w:rPr>
                <w:rFonts w:eastAsia="Times New Roman"/>
                <w:sz w:val="20"/>
                <w:szCs w:val="20"/>
                <w:lang w:eastAsia="sr-Latn-CS"/>
              </w:rPr>
              <w:t>Корпа за смеће са педалом, 10 л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Pr="00CE44B6" w:rsidRDefault="00CE44B6" w:rsidP="00021C8C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ком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4B6" w:rsidRPr="00BA42E8" w:rsidRDefault="00DC01CF" w:rsidP="00021C8C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1</w:t>
            </w:r>
            <w:r w:rsidR="00CE44B6" w:rsidRPr="00BA42E8"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E44B6" w:rsidTr="00021C8C">
        <w:trPr>
          <w:trHeight w:val="143"/>
        </w:trPr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4B6" w:rsidRPr="00F22B80" w:rsidRDefault="00CE44B6" w:rsidP="00021C8C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</w:pPr>
            <w:r w:rsidRPr="00F22B80"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Pr="00BA42E8" w:rsidRDefault="00CE44B6" w:rsidP="00021C8C">
            <w:pPr>
              <w:spacing w:line="240" w:lineRule="auto"/>
              <w:rPr>
                <w:rFonts w:eastAsia="Times New Roman"/>
                <w:sz w:val="20"/>
                <w:szCs w:val="20"/>
                <w:lang w:eastAsia="sr-Latn-CS"/>
              </w:rPr>
            </w:pPr>
            <w:r w:rsidRPr="00BA42E8">
              <w:rPr>
                <w:rFonts w:eastAsia="Times New Roman"/>
                <w:sz w:val="20"/>
                <w:szCs w:val="20"/>
                <w:lang w:eastAsia="sr-Latn-CS"/>
              </w:rPr>
              <w:t>Пластична колица, са две канте, минималне запремине 15 л, цедиљком, рукохватом са стране и четри точкића,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Pr="00CE44B6" w:rsidRDefault="00CE44B6" w:rsidP="00021C8C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ком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4B6" w:rsidRPr="00754D13" w:rsidRDefault="00754D13" w:rsidP="00021C8C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E44B6" w:rsidTr="00021C8C">
        <w:trPr>
          <w:trHeight w:val="218"/>
        </w:trPr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4B6" w:rsidRPr="00F22B80" w:rsidRDefault="00902A70" w:rsidP="00021C8C">
            <w:pPr>
              <w:ind w:left="-120" w:right="-31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  <w:t>9</w:t>
            </w:r>
            <w:r w:rsidR="00CE44B6" w:rsidRPr="00F22B80"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Pr="00BA42E8" w:rsidRDefault="00CE44B6" w:rsidP="00021C8C">
            <w:pPr>
              <w:spacing w:line="240" w:lineRule="auto"/>
              <w:rPr>
                <w:rFonts w:eastAsia="Times New Roman"/>
                <w:sz w:val="20"/>
                <w:szCs w:val="20"/>
                <w:lang w:eastAsia="sr-Latn-CS"/>
              </w:rPr>
            </w:pPr>
            <w:r w:rsidRPr="00BA42E8">
              <w:rPr>
                <w:rFonts w:eastAsia="Times New Roman"/>
                <w:sz w:val="20"/>
                <w:szCs w:val="20"/>
                <w:lang w:eastAsia="sr-Latn-CS"/>
              </w:rPr>
              <w:t>Сунђер и гума за прање прозора, са телескопом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Pr="00CE44B6" w:rsidRDefault="00CE44B6" w:rsidP="00021C8C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ком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4B6" w:rsidRPr="00DC01CF" w:rsidRDefault="00DC01CF" w:rsidP="00021C8C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E44B6" w:rsidTr="00021C8C">
        <w:trPr>
          <w:trHeight w:val="218"/>
        </w:trPr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E44B6" w:rsidRPr="00F22B80" w:rsidRDefault="00902A70" w:rsidP="00021C8C">
            <w:pPr>
              <w:ind w:left="-120"/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  <w:t>10</w:t>
            </w:r>
            <w:r w:rsidR="00CE44B6" w:rsidRPr="00F22B80"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Pr="00BA42E8" w:rsidRDefault="00CE44B6" w:rsidP="00021C8C">
            <w:pPr>
              <w:spacing w:line="240" w:lineRule="auto"/>
              <w:rPr>
                <w:rFonts w:eastAsia="Times New Roman"/>
                <w:sz w:val="20"/>
                <w:szCs w:val="20"/>
                <w:lang w:eastAsia="sr-Latn-CS"/>
              </w:rPr>
            </w:pPr>
            <w:r w:rsidRPr="00BA42E8">
              <w:rPr>
                <w:rFonts w:eastAsia="Times New Roman"/>
                <w:sz w:val="20"/>
                <w:szCs w:val="20"/>
                <w:lang w:eastAsia="sr-Latn-CS"/>
              </w:rPr>
              <w:t>Пајалица за прашину са телескопом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Pr="00CE44B6" w:rsidRDefault="00CE44B6" w:rsidP="00021C8C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ком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4B6" w:rsidRPr="00DC01CF" w:rsidRDefault="00DC01CF" w:rsidP="00021C8C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E44B6" w:rsidTr="00021C8C">
        <w:trPr>
          <w:trHeight w:val="218"/>
        </w:trPr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E44B6" w:rsidRPr="00F22B80" w:rsidRDefault="00902A70" w:rsidP="00021C8C">
            <w:pPr>
              <w:ind w:left="-120" w:right="-31"/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  <w:t>11</w:t>
            </w:r>
            <w:r w:rsidR="00CE44B6" w:rsidRPr="00F22B80"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Pr="00BA42E8" w:rsidRDefault="00CE44B6" w:rsidP="00021C8C">
            <w:pPr>
              <w:spacing w:line="240" w:lineRule="auto"/>
              <w:rPr>
                <w:rFonts w:eastAsia="Times New Roman"/>
                <w:sz w:val="20"/>
                <w:szCs w:val="20"/>
                <w:lang w:eastAsia="sr-Latn-CS"/>
              </w:rPr>
            </w:pPr>
            <w:r w:rsidRPr="00BA42E8">
              <w:rPr>
                <w:rFonts w:eastAsia="Times New Roman"/>
                <w:sz w:val="20"/>
                <w:szCs w:val="20"/>
                <w:lang w:eastAsia="sr-Latn-CS"/>
              </w:rPr>
              <w:t>Упозорење клизав под  ПВЦ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Pr="00CE44B6" w:rsidRDefault="00CE44B6" w:rsidP="00021C8C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ком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4B6" w:rsidRPr="00754D13" w:rsidRDefault="00754D13" w:rsidP="00021C8C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4B6" w:rsidRDefault="00CE44B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902A70" w:rsidTr="00021C8C">
        <w:trPr>
          <w:trHeight w:val="218"/>
        </w:trPr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2A70" w:rsidRPr="00F22B80" w:rsidRDefault="00902A70" w:rsidP="00021C8C">
            <w:pPr>
              <w:ind w:left="-120" w:right="-31"/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A70" w:rsidRPr="00902A70" w:rsidRDefault="00902A70" w:rsidP="00021C8C">
            <w:pPr>
              <w:spacing w:line="240" w:lineRule="auto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Метка сирак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A70" w:rsidRDefault="00902A70" w:rsidP="00021C8C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ком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A70" w:rsidRPr="00902A70" w:rsidRDefault="00DC01CF" w:rsidP="00021C8C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2</w:t>
            </w:r>
            <w:r w:rsidR="00902A70"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A70" w:rsidRDefault="00902A70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A70" w:rsidRDefault="00902A70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02A70" w:rsidRDefault="00902A70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A70" w:rsidRDefault="00902A70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A70" w:rsidRDefault="00902A70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A70" w:rsidRDefault="00902A70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902A70" w:rsidTr="00021C8C">
        <w:trPr>
          <w:trHeight w:val="218"/>
        </w:trPr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02A70" w:rsidRDefault="00902A70" w:rsidP="00021C8C">
            <w:pPr>
              <w:ind w:left="-120" w:right="-31"/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A70" w:rsidRDefault="00902A70" w:rsidP="00021C8C">
            <w:pPr>
              <w:spacing w:line="240" w:lineRule="auto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Ђубравник ПВЦ са дршком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A70" w:rsidRDefault="00902A70" w:rsidP="00021C8C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ком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A70" w:rsidRDefault="00DC01CF" w:rsidP="00021C8C">
            <w:pPr>
              <w:spacing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1</w:t>
            </w:r>
            <w:r w:rsidR="00902A70">
              <w:rPr>
                <w:rFonts w:ascii="Calibri" w:eastAsia="Times New Roman" w:hAnsi="Calibri" w:cs="Calibri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A70" w:rsidRDefault="00902A70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A70" w:rsidRDefault="00902A70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02A70" w:rsidRDefault="00902A70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A70" w:rsidRDefault="00902A70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2A70" w:rsidRDefault="00902A70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A70" w:rsidRDefault="00902A70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E44B6" w:rsidRPr="00B6304C" w:rsidTr="00021C8C">
        <w:trPr>
          <w:trHeight w:val="231"/>
        </w:trPr>
        <w:tc>
          <w:tcPr>
            <w:tcW w:w="10968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B6" w:rsidRPr="0055604E" w:rsidRDefault="00CE44B6" w:rsidP="00021C8C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  <w:r w:rsidRPr="0055604E">
              <w:rPr>
                <w:rFonts w:ascii="Arial" w:eastAsia="TimesNewRomanPSMT" w:hAnsi="Arial" w:cs="Arial"/>
                <w:bCs/>
                <w:lang w:val="ru-RU"/>
              </w:rPr>
              <w:t xml:space="preserve">Укупна цена лекова без ПДВ-а </w:t>
            </w:r>
          </w:p>
        </w:tc>
        <w:tc>
          <w:tcPr>
            <w:tcW w:w="3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CE44B6" w:rsidRPr="00B6304C" w:rsidRDefault="00CE44B6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CE44B6" w:rsidTr="00021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0968" w:type="dxa"/>
            <w:gridSpan w:val="9"/>
          </w:tcPr>
          <w:p w:rsidR="00CE44B6" w:rsidRPr="0055604E" w:rsidRDefault="00CE44B6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 w:rsidRPr="0055604E">
              <w:rPr>
                <w:rFonts w:ascii="Arial" w:eastAsia="TimesNewRomanPSMT" w:hAnsi="Arial" w:cs="Arial"/>
                <w:bCs/>
                <w:lang w:val="ru-RU"/>
              </w:rPr>
              <w:t>Укупна цена лекова са ПДВ-ом</w:t>
            </w:r>
          </w:p>
        </w:tc>
        <w:tc>
          <w:tcPr>
            <w:tcW w:w="3432" w:type="dxa"/>
            <w:gridSpan w:val="2"/>
          </w:tcPr>
          <w:p w:rsidR="00CE44B6" w:rsidRDefault="00CE44B6" w:rsidP="00021C8C">
            <w:pPr>
              <w:ind w:left="30"/>
              <w:jc w:val="both"/>
              <w:rPr>
                <w:rFonts w:ascii="Arial" w:eastAsia="TimesNewRomanPSMT" w:hAnsi="Arial" w:cs="Arial"/>
                <w:b/>
                <w:bCs/>
                <w:lang w:val="sr-Cyrl-CS"/>
              </w:rPr>
            </w:pPr>
          </w:p>
        </w:tc>
      </w:tr>
      <w:tr w:rsidR="00CE44B6" w:rsidTr="00021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7818" w:type="dxa"/>
            <w:gridSpan w:val="6"/>
          </w:tcPr>
          <w:p w:rsidR="00CE44B6" w:rsidRPr="0055604E" w:rsidRDefault="00CE44B6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 w:rsidRPr="0055604E">
              <w:rPr>
                <w:rFonts w:ascii="Arial" w:eastAsia="TimesNewRomanPSMT" w:hAnsi="Arial" w:cs="Arial"/>
                <w:bCs/>
                <w:lang w:val="ru-RU"/>
              </w:rPr>
              <w:t>Рок и начин плаћања-мин. 45 дана од дана пријема  рачуна</w:t>
            </w:r>
          </w:p>
        </w:tc>
        <w:tc>
          <w:tcPr>
            <w:tcW w:w="6582" w:type="dxa"/>
            <w:gridSpan w:val="5"/>
          </w:tcPr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CE44B6" w:rsidTr="00021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818" w:type="dxa"/>
            <w:gridSpan w:val="6"/>
          </w:tcPr>
          <w:p w:rsidR="00CE44B6" w:rsidRPr="0055604E" w:rsidRDefault="00CE44B6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 w:rsidRPr="0055604E">
              <w:rPr>
                <w:rFonts w:ascii="Arial" w:eastAsia="TimesNewRomanPSMT" w:hAnsi="Arial" w:cs="Arial"/>
                <w:bCs/>
                <w:lang w:val="ru-RU"/>
              </w:rPr>
              <w:t>Рок важења понуде мин. 60 дана од дана отварања понуда</w:t>
            </w:r>
          </w:p>
        </w:tc>
        <w:tc>
          <w:tcPr>
            <w:tcW w:w="6582" w:type="dxa"/>
            <w:gridSpan w:val="5"/>
          </w:tcPr>
          <w:p w:rsidR="00CE44B6" w:rsidRDefault="00CE44B6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</w:tbl>
    <w:p w:rsidR="00CE44B6" w:rsidRDefault="00CE44B6" w:rsidP="00CE44B6">
      <w:pPr>
        <w:ind w:left="360"/>
        <w:jc w:val="both"/>
        <w:rPr>
          <w:rFonts w:ascii="Arial" w:hAnsi="Arial" w:cs="Arial"/>
          <w:b/>
          <w:bCs/>
          <w:iCs/>
          <w:u w:val="single"/>
        </w:rPr>
      </w:pPr>
    </w:p>
    <w:p w:rsidR="00CE44B6" w:rsidRDefault="00CE44B6" w:rsidP="00CE44B6">
      <w:pPr>
        <w:ind w:left="360"/>
        <w:jc w:val="both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 xml:space="preserve">Упутство за попуњавање обрасца структуре цене: </w:t>
      </w:r>
    </w:p>
    <w:p w:rsidR="00CE44B6" w:rsidRPr="005A0302" w:rsidRDefault="00CE44B6" w:rsidP="00CE44B6">
      <w:pPr>
        <w:ind w:left="360"/>
        <w:jc w:val="both"/>
        <w:rPr>
          <w:rFonts w:ascii="Arial" w:hAnsi="Arial" w:cs="Arial"/>
          <w:b/>
          <w:bCs/>
          <w:iCs/>
          <w:u w:val="single"/>
        </w:rPr>
      </w:pPr>
    </w:p>
    <w:p w:rsidR="00CE44B6" w:rsidRDefault="00CE44B6" w:rsidP="00CE44B6">
      <w:pPr>
        <w:pStyle w:val="ListParagraph"/>
        <w:tabs>
          <w:tab w:val="left" w:pos="90"/>
        </w:tabs>
        <w:ind w:left="-180" w:right="-514"/>
        <w:jc w:val="both"/>
        <w:rPr>
          <w:rFonts w:ascii="Arial" w:hAnsi="Arial" w:cs="Arial"/>
          <w:bCs/>
          <w:iCs/>
          <w:lang w:val="sr-Cyrl-CS"/>
        </w:rPr>
      </w:pPr>
      <w:r>
        <w:rPr>
          <w:rFonts w:ascii="Arial" w:hAnsi="Arial" w:cs="Arial"/>
          <w:bCs/>
          <w:iCs/>
        </w:rPr>
        <w:t>Понуђач треба да попун</w:t>
      </w:r>
      <w:r>
        <w:rPr>
          <w:rFonts w:ascii="Arial" w:hAnsi="Arial" w:cs="Arial"/>
          <w:bCs/>
          <w:iCs/>
          <w:lang w:val="sr-Cyrl-CS"/>
        </w:rPr>
        <w:t>и</w:t>
      </w:r>
      <w:r>
        <w:rPr>
          <w:rFonts w:ascii="Arial" w:hAnsi="Arial" w:cs="Arial"/>
          <w:bCs/>
          <w:iCs/>
        </w:rPr>
        <w:t xml:space="preserve"> образац структуре цене </w:t>
      </w:r>
      <w:r>
        <w:rPr>
          <w:rFonts w:ascii="Arial" w:hAnsi="Arial" w:cs="Arial"/>
          <w:bCs/>
          <w:iCs/>
          <w:lang w:val="sr-Cyrl-CS"/>
        </w:rPr>
        <w:t>на следећи начин</w:t>
      </w:r>
      <w:r>
        <w:rPr>
          <w:rFonts w:ascii="Arial" w:hAnsi="Arial" w:cs="Arial"/>
          <w:bCs/>
          <w:iCs/>
        </w:rPr>
        <w:t>:</w:t>
      </w:r>
    </w:p>
    <w:p w:rsidR="00CE44B6" w:rsidRDefault="00CE44B6" w:rsidP="00CE44B6">
      <w:pPr>
        <w:pStyle w:val="ListParagraph"/>
        <w:numPr>
          <w:ilvl w:val="0"/>
          <w:numId w:val="9"/>
        </w:numPr>
        <w:tabs>
          <w:tab w:val="left" w:pos="90"/>
        </w:tabs>
        <w:ind w:left="-180" w:right="-514"/>
        <w:jc w:val="both"/>
        <w:rPr>
          <w:rFonts w:ascii="Arial" w:hAnsi="Arial" w:cs="Arial"/>
          <w:bCs/>
          <w:iCs/>
          <w:lang w:val="sr-Cyrl-CS"/>
        </w:rPr>
      </w:pPr>
      <w:r>
        <w:rPr>
          <w:rFonts w:ascii="Arial" w:hAnsi="Arial" w:cs="Arial"/>
          <w:bCs/>
          <w:iCs/>
          <w:lang w:val="sr-Cyrl-CS"/>
        </w:rPr>
        <w:t>у колони 5</w:t>
      </w:r>
      <w:r>
        <w:rPr>
          <w:rFonts w:ascii="Arial" w:hAnsi="Arial" w:cs="Arial"/>
          <w:bCs/>
          <w:iCs/>
        </w:rPr>
        <w:t>. уписати колико износи јединична цена без ПДВ-а, за сваки тражени предмет јавне набавке;</w:t>
      </w:r>
    </w:p>
    <w:p w:rsidR="00CE44B6" w:rsidRDefault="00CE44B6" w:rsidP="00CE44B6">
      <w:pPr>
        <w:pStyle w:val="ListParagraph"/>
        <w:numPr>
          <w:ilvl w:val="0"/>
          <w:numId w:val="9"/>
        </w:numPr>
        <w:tabs>
          <w:tab w:val="left" w:pos="90"/>
        </w:tabs>
        <w:ind w:left="-180" w:right="-51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lang w:val="sr-Cyrl-CS"/>
        </w:rPr>
        <w:t>у колони 6</w:t>
      </w:r>
      <w:r>
        <w:rPr>
          <w:rFonts w:ascii="Arial" w:hAnsi="Arial" w:cs="Arial"/>
          <w:bCs/>
          <w:iCs/>
        </w:rPr>
        <w:t>. уписати колико износи стопа ПДВ-а, за сваки тражени предмет јавне набавке;</w:t>
      </w:r>
    </w:p>
    <w:p w:rsidR="00CE44B6" w:rsidRPr="002F4414" w:rsidRDefault="00CE44B6" w:rsidP="00CE44B6">
      <w:pPr>
        <w:pStyle w:val="ListParagraph"/>
        <w:numPr>
          <w:ilvl w:val="0"/>
          <w:numId w:val="9"/>
        </w:numPr>
        <w:tabs>
          <w:tab w:val="left" w:pos="90"/>
        </w:tabs>
        <w:ind w:left="-180" w:right="-514"/>
        <w:jc w:val="both"/>
        <w:rPr>
          <w:rFonts w:ascii="Arial" w:hAnsi="Arial" w:cs="Arial"/>
          <w:bCs/>
          <w:iCs/>
          <w:color w:val="auto"/>
          <w:lang w:val="sr-Cyrl-CS"/>
        </w:rPr>
      </w:pPr>
      <w:proofErr w:type="gramStart"/>
      <w:r>
        <w:rPr>
          <w:rFonts w:ascii="Arial" w:hAnsi="Arial" w:cs="Arial"/>
          <w:bCs/>
          <w:iCs/>
        </w:rPr>
        <w:t>у</w:t>
      </w:r>
      <w:proofErr w:type="gramEnd"/>
      <w:r>
        <w:rPr>
          <w:rFonts w:ascii="Arial" w:hAnsi="Arial" w:cs="Arial"/>
          <w:bCs/>
          <w:iCs/>
        </w:rPr>
        <w:t xml:space="preserve"> колони 7. </w:t>
      </w:r>
      <w:proofErr w:type="gramStart"/>
      <w:r>
        <w:rPr>
          <w:rFonts w:ascii="Arial" w:hAnsi="Arial" w:cs="Arial"/>
          <w:bCs/>
          <w:iCs/>
        </w:rPr>
        <w:t>уписати</w:t>
      </w:r>
      <w:proofErr w:type="gramEnd"/>
      <w:r>
        <w:rPr>
          <w:rFonts w:ascii="Arial" w:hAnsi="Arial" w:cs="Arial"/>
          <w:bCs/>
          <w:iCs/>
        </w:rPr>
        <w:t xml:space="preserve"> укупна цена без ПДВ-а за сваки тражени предмет јавне набавке и то тако што ће помножити јединичну цену без ПДВ-а (наведену у колони 5.) са траженим количинама (које су наведене у </w:t>
      </w:r>
      <w:r w:rsidRPr="002F4414">
        <w:rPr>
          <w:rFonts w:ascii="Arial" w:hAnsi="Arial" w:cs="Arial"/>
          <w:bCs/>
          <w:iCs/>
          <w:color w:val="auto"/>
        </w:rPr>
        <w:t xml:space="preserve">колони </w:t>
      </w:r>
      <w:r>
        <w:rPr>
          <w:rFonts w:ascii="Arial" w:hAnsi="Arial" w:cs="Arial"/>
          <w:bCs/>
          <w:iCs/>
          <w:color w:val="auto"/>
        </w:rPr>
        <w:t>4</w:t>
      </w:r>
      <w:r w:rsidRPr="002F4414">
        <w:rPr>
          <w:rFonts w:ascii="Arial" w:hAnsi="Arial" w:cs="Arial"/>
          <w:bCs/>
          <w:iCs/>
          <w:color w:val="auto"/>
        </w:rPr>
        <w:t>.); На крају уписати укупну цену предмета набавке без ПДВ-а.</w:t>
      </w:r>
    </w:p>
    <w:p w:rsidR="00CE44B6" w:rsidRPr="00C32D6D" w:rsidRDefault="00CE44B6" w:rsidP="00CE44B6">
      <w:pPr>
        <w:pStyle w:val="ListParagraph"/>
        <w:numPr>
          <w:ilvl w:val="0"/>
          <w:numId w:val="9"/>
        </w:numPr>
        <w:tabs>
          <w:tab w:val="left" w:pos="90"/>
        </w:tabs>
        <w:ind w:left="-180" w:right="-514"/>
        <w:jc w:val="both"/>
        <w:rPr>
          <w:rFonts w:ascii="Arial" w:hAnsi="Arial" w:cs="Arial"/>
          <w:color w:val="auto"/>
        </w:rPr>
      </w:pPr>
      <w:r w:rsidRPr="002F4414">
        <w:rPr>
          <w:rFonts w:ascii="Arial" w:hAnsi="Arial" w:cs="Arial"/>
          <w:bCs/>
          <w:iCs/>
          <w:color w:val="auto"/>
          <w:lang w:val="sr-Cyrl-CS"/>
        </w:rPr>
        <w:t xml:space="preserve">у колони </w:t>
      </w:r>
      <w:r>
        <w:rPr>
          <w:rFonts w:ascii="Arial" w:hAnsi="Arial" w:cs="Arial"/>
          <w:bCs/>
          <w:iCs/>
          <w:color w:val="auto"/>
          <w:lang w:val="sr-Cyrl-CS"/>
        </w:rPr>
        <w:t>8</w:t>
      </w:r>
      <w:r w:rsidRPr="002F4414">
        <w:rPr>
          <w:rFonts w:ascii="Arial" w:hAnsi="Arial" w:cs="Arial"/>
          <w:bCs/>
          <w:iCs/>
          <w:color w:val="auto"/>
        </w:rPr>
        <w:t xml:space="preserve">. уписати колико износи укупна цена са ПДВ-ом за сваки тражени предмет јавне набавке </w:t>
      </w:r>
    </w:p>
    <w:p w:rsidR="00CE44B6" w:rsidRPr="00C32D6D" w:rsidRDefault="00CE44B6" w:rsidP="00CE44B6">
      <w:pPr>
        <w:pStyle w:val="ListParagraph"/>
        <w:numPr>
          <w:ilvl w:val="0"/>
          <w:numId w:val="9"/>
        </w:numPr>
        <w:tabs>
          <w:tab w:val="left" w:pos="90"/>
        </w:tabs>
        <w:ind w:left="-180" w:right="-514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bCs/>
          <w:iCs/>
          <w:color w:val="auto"/>
        </w:rPr>
        <w:t>у</w:t>
      </w:r>
      <w:proofErr w:type="gramEnd"/>
      <w:r>
        <w:rPr>
          <w:rFonts w:ascii="Arial" w:hAnsi="Arial" w:cs="Arial"/>
          <w:bCs/>
          <w:iCs/>
          <w:color w:val="auto"/>
        </w:rPr>
        <w:t xml:space="preserve"> колони 9. уписати комерцијални назив добра која ће се испоручивати</w:t>
      </w:r>
    </w:p>
    <w:p w:rsidR="00CE44B6" w:rsidRPr="00C32D6D" w:rsidRDefault="00CE44B6" w:rsidP="00CE44B6">
      <w:pPr>
        <w:pStyle w:val="ListParagraph"/>
        <w:numPr>
          <w:ilvl w:val="0"/>
          <w:numId w:val="9"/>
        </w:numPr>
        <w:tabs>
          <w:tab w:val="left" w:pos="90"/>
        </w:tabs>
        <w:ind w:left="-180" w:right="-51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iCs/>
          <w:color w:val="auto"/>
        </w:rPr>
        <w:t>у колони 10, уписати произвођача добара која ће се испоручивати</w:t>
      </w:r>
    </w:p>
    <w:p w:rsidR="00CE44B6" w:rsidRPr="002F4414" w:rsidRDefault="00CE44B6" w:rsidP="00CE44B6">
      <w:pPr>
        <w:pStyle w:val="ListParagraph"/>
        <w:numPr>
          <w:ilvl w:val="0"/>
          <w:numId w:val="9"/>
        </w:numPr>
        <w:tabs>
          <w:tab w:val="left" w:pos="90"/>
        </w:tabs>
        <w:ind w:left="-180" w:right="-514"/>
        <w:jc w:val="both"/>
        <w:rPr>
          <w:rFonts w:ascii="Arial" w:hAnsi="Arial" w:cs="Arial"/>
          <w:color w:val="auto"/>
        </w:rPr>
      </w:pPr>
      <w:r w:rsidRPr="002F4414">
        <w:rPr>
          <w:rFonts w:ascii="Arial" w:hAnsi="Arial" w:cs="Arial"/>
          <w:bCs/>
          <w:iCs/>
          <w:color w:val="auto"/>
        </w:rPr>
        <w:t xml:space="preserve"> На крају уписати укупну цену предмета набавке са ПДВ-ом.</w:t>
      </w:r>
    </w:p>
    <w:p w:rsidR="00CE44B6" w:rsidRDefault="00CE44B6" w:rsidP="00CE44B6">
      <w:pPr>
        <w:pStyle w:val="ListParagraph"/>
        <w:tabs>
          <w:tab w:val="left" w:pos="90"/>
        </w:tabs>
        <w:ind w:left="-180" w:right="-514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8"/>
        <w:gridCol w:w="3094"/>
      </w:tblGrid>
      <w:tr w:rsidR="00CE44B6" w:rsidTr="00021C8C">
        <w:tc>
          <w:tcPr>
            <w:tcW w:w="3080" w:type="dxa"/>
            <w:shd w:val="clear" w:color="auto" w:fill="auto"/>
            <w:vAlign w:val="center"/>
          </w:tcPr>
          <w:p w:rsidR="00CE44B6" w:rsidRDefault="00CE44B6" w:rsidP="00021C8C">
            <w:pPr>
              <w:pStyle w:val="BodyText2"/>
              <w:spacing w:line="100" w:lineRule="atLeast"/>
              <w:ind w:left="-180" w:right="-5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CE44B6" w:rsidRDefault="00CE44B6" w:rsidP="00021C8C">
            <w:pPr>
              <w:pStyle w:val="BodyText2"/>
              <w:spacing w:line="100" w:lineRule="atLeast"/>
              <w:ind w:left="-180" w:right="-5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CE44B6" w:rsidRDefault="00CE44B6" w:rsidP="00021C8C">
            <w:pPr>
              <w:pStyle w:val="BodyText2"/>
              <w:spacing w:line="100" w:lineRule="atLeast"/>
              <w:ind w:left="-180" w:right="-5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Потпис понуђача</w:t>
            </w:r>
          </w:p>
        </w:tc>
      </w:tr>
      <w:tr w:rsidR="00CE44B6" w:rsidTr="00021C8C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68" w:type="dxa"/>
            <w:shd w:val="clear" w:color="auto" w:fill="auto"/>
          </w:tcPr>
          <w:p w:rsidR="00CE44B6" w:rsidRDefault="00CE44B6" w:rsidP="00021C8C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CE44B6" w:rsidRDefault="00CE44B6" w:rsidP="00021C8C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CE44B6" w:rsidRDefault="00CE44B6" w:rsidP="00D1769E">
      <w:pPr>
        <w:ind w:left="-270"/>
        <w:jc w:val="both"/>
        <w:rPr>
          <w:rFonts w:ascii="Arial" w:hAnsi="Arial" w:cs="Arial"/>
          <w:b/>
          <w:bCs/>
          <w:i/>
          <w:iCs/>
        </w:rPr>
      </w:pPr>
    </w:p>
    <w:p w:rsidR="00E15541" w:rsidRDefault="00E15541" w:rsidP="00D1769E">
      <w:pPr>
        <w:ind w:left="-270"/>
        <w:jc w:val="both"/>
        <w:rPr>
          <w:rFonts w:ascii="Arial" w:hAnsi="Arial" w:cs="Arial"/>
          <w:b/>
          <w:bCs/>
          <w:i/>
          <w:iCs/>
        </w:rPr>
      </w:pPr>
    </w:p>
    <w:p w:rsidR="00E15541" w:rsidRDefault="00E15541" w:rsidP="00D1769E">
      <w:pPr>
        <w:ind w:left="-270"/>
        <w:jc w:val="both"/>
        <w:rPr>
          <w:rFonts w:ascii="Arial" w:hAnsi="Arial" w:cs="Arial"/>
          <w:b/>
          <w:bCs/>
          <w:i/>
          <w:iCs/>
        </w:rPr>
      </w:pPr>
    </w:p>
    <w:p w:rsidR="00E15541" w:rsidRDefault="00E15541" w:rsidP="00D1769E">
      <w:pPr>
        <w:ind w:left="-270"/>
        <w:jc w:val="both"/>
        <w:rPr>
          <w:rFonts w:ascii="Arial" w:hAnsi="Arial" w:cs="Arial"/>
          <w:b/>
          <w:bCs/>
          <w:i/>
          <w:iCs/>
        </w:rPr>
      </w:pPr>
    </w:p>
    <w:p w:rsidR="00E15541" w:rsidRDefault="00E15541" w:rsidP="00D1769E">
      <w:pPr>
        <w:ind w:left="-270"/>
        <w:jc w:val="both"/>
        <w:rPr>
          <w:rFonts w:ascii="Arial" w:hAnsi="Arial" w:cs="Arial"/>
          <w:b/>
          <w:bCs/>
          <w:i/>
          <w:iCs/>
        </w:rPr>
      </w:pPr>
    </w:p>
    <w:p w:rsidR="00E15541" w:rsidRDefault="00E15541" w:rsidP="00D1769E">
      <w:pPr>
        <w:ind w:left="-270"/>
        <w:jc w:val="both"/>
        <w:rPr>
          <w:rFonts w:ascii="Arial" w:hAnsi="Arial" w:cs="Arial"/>
          <w:b/>
          <w:bCs/>
          <w:i/>
          <w:iCs/>
        </w:rPr>
      </w:pPr>
    </w:p>
    <w:p w:rsidR="00E15541" w:rsidRDefault="00E15541" w:rsidP="00D1769E">
      <w:pPr>
        <w:ind w:left="-270"/>
        <w:jc w:val="both"/>
        <w:rPr>
          <w:rFonts w:ascii="Arial" w:hAnsi="Arial" w:cs="Arial"/>
          <w:b/>
          <w:bCs/>
          <w:i/>
          <w:iCs/>
        </w:rPr>
      </w:pPr>
    </w:p>
    <w:p w:rsidR="00E15541" w:rsidRDefault="00E15541" w:rsidP="00D1769E">
      <w:pPr>
        <w:ind w:left="-270"/>
        <w:jc w:val="both"/>
        <w:rPr>
          <w:rFonts w:ascii="Arial" w:hAnsi="Arial" w:cs="Arial"/>
          <w:b/>
          <w:bCs/>
          <w:i/>
          <w:iCs/>
        </w:rPr>
      </w:pPr>
    </w:p>
    <w:p w:rsidR="00E15541" w:rsidRDefault="00E15541" w:rsidP="00D1769E">
      <w:pPr>
        <w:ind w:left="-270"/>
        <w:jc w:val="both"/>
        <w:rPr>
          <w:rFonts w:ascii="Arial" w:hAnsi="Arial" w:cs="Arial"/>
          <w:b/>
          <w:bCs/>
          <w:i/>
          <w:iCs/>
        </w:rPr>
        <w:sectPr w:rsidR="00E15541" w:rsidSect="00CE44B6">
          <w:pgSz w:w="16838" w:h="11906" w:orient="landscape"/>
          <w:pgMar w:top="1440" w:right="1440" w:bottom="1440" w:left="1440" w:header="720" w:footer="720" w:gutter="0"/>
          <w:cols w:space="720"/>
          <w:docGrid w:linePitch="360" w:charSpace="32768"/>
        </w:sectPr>
      </w:pPr>
    </w:p>
    <w:p w:rsidR="00E15541" w:rsidRDefault="00E15541" w:rsidP="00E15541">
      <w:pPr>
        <w:ind w:left="720"/>
        <w:jc w:val="right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lastRenderedPageBreak/>
        <w:t>(ОБРАЗАЦ 1)</w:t>
      </w:r>
    </w:p>
    <w:p w:rsidR="00E15541" w:rsidRDefault="00E15541" w:rsidP="00E15541">
      <w:pPr>
        <w:ind w:left="72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E34504">
        <w:rPr>
          <w:rFonts w:ascii="Arial" w:hAnsi="Arial" w:cs="Arial"/>
          <w:b/>
          <w:bCs/>
          <w:iCs/>
          <w:sz w:val="28"/>
          <w:szCs w:val="28"/>
        </w:rPr>
        <w:t>ОБРАЗАЦ ПОНУДЕ</w:t>
      </w:r>
    </w:p>
    <w:p w:rsidR="00E15541" w:rsidRDefault="00E15541" w:rsidP="00E15541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E15541" w:rsidRPr="00115A69" w:rsidRDefault="00E15541" w:rsidP="00E15541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Понуда бр ________________ од __________________ </w:t>
      </w:r>
      <w:proofErr w:type="gramStart"/>
      <w:r>
        <w:rPr>
          <w:rFonts w:ascii="Arial" w:hAnsi="Arial" w:cs="Arial"/>
          <w:iCs/>
        </w:rPr>
        <w:t>за  набавку</w:t>
      </w:r>
      <w:proofErr w:type="gramEnd"/>
      <w:r>
        <w:rPr>
          <w:rFonts w:ascii="Arial" w:hAnsi="Arial" w:cs="Arial"/>
          <w:iCs/>
        </w:rPr>
        <w:t xml:space="preserve"> средстава за одржавање хигијене,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>партија бр. 5</w:t>
      </w:r>
      <w:r w:rsidRPr="00D1715B">
        <w:rPr>
          <w:rFonts w:ascii="Arial" w:hAnsi="Arial" w:cs="Arial"/>
          <w:bCs/>
          <w:iCs/>
        </w:rPr>
        <w:t>-</w:t>
      </w:r>
      <w:r>
        <w:rPr>
          <w:rFonts w:ascii="Arial" w:hAnsi="Arial" w:cs="Arial"/>
          <w:bCs/>
          <w:iCs/>
        </w:rPr>
        <w:t xml:space="preserve">средства за одржавање хигијене и </w:t>
      </w:r>
      <w:proofErr w:type="gramStart"/>
      <w:r>
        <w:rPr>
          <w:rFonts w:ascii="Arial" w:hAnsi="Arial" w:cs="Arial"/>
          <w:bCs/>
          <w:iCs/>
        </w:rPr>
        <w:t>дезинфекцију</w:t>
      </w:r>
      <w:r w:rsidRPr="00D1715B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,</w:t>
      </w:r>
      <w:proofErr w:type="gramEnd"/>
      <w:r>
        <w:rPr>
          <w:rFonts w:ascii="Arial" w:hAnsi="Arial" w:cs="Arial"/>
          <w:b/>
          <w:bCs/>
          <w:iCs/>
        </w:rPr>
        <w:t xml:space="preserve"> </w:t>
      </w:r>
      <w:r w:rsidR="00972BED">
        <w:rPr>
          <w:rFonts w:ascii="Arial" w:hAnsi="Arial" w:cs="Arial"/>
          <w:iCs/>
        </w:rPr>
        <w:t xml:space="preserve">набавка број </w:t>
      </w:r>
      <w:r w:rsidR="00115A69">
        <w:rPr>
          <w:rFonts w:ascii="Arial" w:hAnsi="Arial" w:cs="Arial"/>
          <w:iCs/>
        </w:rPr>
        <w:t>Д-10/2021  (66/2021)</w:t>
      </w:r>
    </w:p>
    <w:p w:rsidR="00E15541" w:rsidRDefault="00E15541" w:rsidP="00E15541">
      <w:pPr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1)ОПШТИ</w:t>
      </w:r>
      <w:proofErr w:type="gramEnd"/>
      <w:r>
        <w:rPr>
          <w:rFonts w:ascii="Arial" w:hAnsi="Arial" w:cs="Arial"/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20" w:type="dxa"/>
        <w:tblLayout w:type="fixed"/>
        <w:tblLook w:val="0000"/>
      </w:tblPr>
      <w:tblGrid>
        <w:gridCol w:w="4621"/>
        <w:gridCol w:w="4660"/>
      </w:tblGrid>
      <w:tr w:rsidR="00E15541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Назив понуђача:</w:t>
            </w:r>
          </w:p>
          <w:p w:rsidR="00E15541" w:rsidRDefault="00E15541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5541" w:rsidRDefault="00E15541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5541" w:rsidRDefault="00E15541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15541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Адреса понуђача:</w:t>
            </w:r>
          </w:p>
          <w:p w:rsidR="00E15541" w:rsidRDefault="00E15541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5541" w:rsidRDefault="00E15541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5541" w:rsidRDefault="00E15541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15541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Матични број понуђача:</w:t>
            </w:r>
          </w:p>
          <w:p w:rsidR="00E15541" w:rsidRDefault="00E15541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5541" w:rsidRDefault="00E15541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5541" w:rsidRDefault="00E15541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15541" w:rsidRPr="00221130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E15541" w:rsidRDefault="00E15541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E15541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Име особе за контакт:</w:t>
            </w:r>
          </w:p>
          <w:p w:rsidR="00E15541" w:rsidRDefault="00E15541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5541" w:rsidRDefault="00E15541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5541" w:rsidRDefault="00E15541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15541" w:rsidRPr="00221130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Електронска адреса понуђача (</w:t>
            </w: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lang w:val="ru-RU"/>
              </w:rPr>
              <w:t>-</w:t>
            </w:r>
            <w:r>
              <w:rPr>
                <w:rFonts w:ascii="Arial" w:hAnsi="Arial" w:cs="Arial"/>
                <w:i/>
                <w:iCs/>
              </w:rPr>
              <w:t>mail</w:t>
            </w:r>
            <w:r>
              <w:rPr>
                <w:rFonts w:ascii="Arial" w:hAnsi="Arial" w:cs="Arial"/>
                <w:i/>
                <w:iCs/>
                <w:lang w:val="ru-RU"/>
              </w:rPr>
              <w:t>):</w:t>
            </w:r>
          </w:p>
          <w:p w:rsidR="00E15541" w:rsidRDefault="00E15541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E15541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Телефон:</w:t>
            </w:r>
          </w:p>
          <w:p w:rsidR="00E15541" w:rsidRDefault="00E15541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5541" w:rsidRDefault="00E15541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5541" w:rsidRDefault="00E15541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15541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Телефакс:</w:t>
            </w:r>
          </w:p>
          <w:p w:rsidR="00E15541" w:rsidRDefault="00E15541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5541" w:rsidRDefault="00E15541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5541" w:rsidRDefault="00E15541" w:rsidP="00021C8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15541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Број рачуна понуђача и назив банке:</w:t>
            </w:r>
          </w:p>
          <w:p w:rsidR="00E15541" w:rsidRDefault="00E15541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E15541" w:rsidRDefault="00E15541" w:rsidP="00021C8C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E15541" w:rsidRDefault="00E15541" w:rsidP="00021C8C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E15541" w:rsidTr="00021C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E15541" w:rsidRDefault="00E15541" w:rsidP="00021C8C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E15541" w:rsidRDefault="00E15541" w:rsidP="00021C8C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E15541" w:rsidRDefault="00E15541" w:rsidP="00E15541">
      <w:pPr>
        <w:rPr>
          <w:rFonts w:ascii="Arial" w:hAnsi="Arial" w:cs="Arial"/>
          <w:b/>
          <w:bCs/>
          <w:i/>
          <w:iCs/>
        </w:rPr>
      </w:pPr>
    </w:p>
    <w:p w:rsidR="00E15541" w:rsidRDefault="00E15541" w:rsidP="00E15541">
      <w:r>
        <w:rPr>
          <w:rFonts w:ascii="Arial" w:eastAsia="TimesNewRomanPSMT" w:hAnsi="Arial" w:cs="Arial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/>
      </w:tblPr>
      <w:tblGrid>
        <w:gridCol w:w="9282"/>
      </w:tblGrid>
      <w:tr w:rsidR="00E15541" w:rsidTr="00021C8C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center"/>
            </w:pPr>
          </w:p>
          <w:p w:rsidR="00E15541" w:rsidRDefault="00E15541" w:rsidP="00021C8C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 xml:space="preserve">А) САМОСТАЛНО </w:t>
            </w:r>
          </w:p>
        </w:tc>
      </w:tr>
      <w:tr w:rsidR="00E15541" w:rsidTr="00021C8C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E15541" w:rsidRDefault="00E15541" w:rsidP="00021C8C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>Б) СА ПОДИЗВОЂАЧЕМ</w:t>
            </w:r>
          </w:p>
        </w:tc>
      </w:tr>
      <w:tr w:rsidR="00E15541" w:rsidTr="00021C8C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E15541" w:rsidRDefault="00E15541" w:rsidP="00021C8C">
            <w:pPr>
              <w:jc w:val="center"/>
              <w:rPr>
                <w:rFonts w:ascii="Arial" w:hAnsi="Arial" w:cs="Arial"/>
                <w:b/>
                <w:i/>
                <w:iCs/>
                <w:lang w:val="ru-RU"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>В) КАО ЗАЈЕДНИЧКУ ПОНУДУ</w:t>
            </w:r>
          </w:p>
        </w:tc>
      </w:tr>
    </w:tbl>
    <w:p w:rsidR="00E15541" w:rsidRDefault="00E15541" w:rsidP="00E15541">
      <w:pPr>
        <w:jc w:val="both"/>
        <w:rPr>
          <w:rFonts w:eastAsia="TimesNewRomanPSMT"/>
          <w:bCs/>
        </w:rPr>
      </w:pPr>
      <w:r w:rsidRPr="007929A9">
        <w:rPr>
          <w:rFonts w:ascii="Arial" w:hAnsi="Arial" w:cs="Arial"/>
          <w:b/>
          <w:i/>
          <w:iCs/>
          <w:u w:val="single"/>
          <w:lang w:val="ru-RU"/>
        </w:rPr>
        <w:t>Напомена:</w:t>
      </w:r>
      <w:r>
        <w:rPr>
          <w:rFonts w:ascii="Arial" w:hAnsi="Arial" w:cs="Arial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E15541" w:rsidRDefault="00E15541" w:rsidP="00E15541">
      <w:pPr>
        <w:jc w:val="both"/>
        <w:rPr>
          <w:rFonts w:ascii="Arial" w:eastAsia="TimesNewRomanPSMT" w:hAnsi="Arial" w:cs="Arial"/>
          <w:b/>
          <w:bCs/>
          <w:i/>
          <w:lang w:val="sr-Cyrl-CS"/>
        </w:rPr>
      </w:pPr>
    </w:p>
    <w:p w:rsidR="00E15541" w:rsidRDefault="00E15541" w:rsidP="00E15541">
      <w:pPr>
        <w:jc w:val="both"/>
        <w:rPr>
          <w:rFonts w:ascii="Arial" w:eastAsia="TimesNewRomanPSMT" w:hAnsi="Arial" w:cs="Arial"/>
          <w:b/>
          <w:bCs/>
          <w:i/>
        </w:rPr>
      </w:pPr>
      <w:r>
        <w:rPr>
          <w:rFonts w:ascii="Arial" w:eastAsia="TimesNewRomanPSMT" w:hAnsi="Arial" w:cs="Arial"/>
          <w:b/>
          <w:bCs/>
          <w:i/>
          <w:lang w:val="sr-Cyrl-CS"/>
        </w:rPr>
        <w:lastRenderedPageBreak/>
        <w:t xml:space="preserve">3) </w:t>
      </w:r>
      <w:r>
        <w:rPr>
          <w:rFonts w:ascii="Arial" w:eastAsia="TimesNewRomanPSMT" w:hAnsi="Arial" w:cs="Arial"/>
          <w:b/>
          <w:bCs/>
          <w:i/>
        </w:rPr>
        <w:t xml:space="preserve">ПОДАЦИ О ПОДИЗВОЂАЧУ </w:t>
      </w:r>
    </w:p>
    <w:p w:rsidR="00E15541" w:rsidRDefault="00E15541" w:rsidP="00E15541">
      <w:pPr>
        <w:jc w:val="both"/>
      </w:pPr>
      <w:r>
        <w:rPr>
          <w:rFonts w:ascii="Arial" w:eastAsia="TimesNewRomanPSMT" w:hAnsi="Arial" w:cs="Arial"/>
          <w:b/>
          <w:bCs/>
          <w:i/>
        </w:rPr>
        <w:tab/>
      </w:r>
    </w:p>
    <w:tbl>
      <w:tblPr>
        <w:tblW w:w="0" w:type="auto"/>
        <w:tblInd w:w="-20" w:type="dxa"/>
        <w:tblLayout w:type="fixed"/>
        <w:tblLook w:val="0000"/>
      </w:tblPr>
      <w:tblGrid>
        <w:gridCol w:w="465"/>
        <w:gridCol w:w="4219"/>
        <w:gridCol w:w="4598"/>
      </w:tblGrid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</w:tbl>
    <w:p w:rsidR="00E15541" w:rsidRDefault="00E15541" w:rsidP="00E15541">
      <w:pPr>
        <w:jc w:val="both"/>
        <w:rPr>
          <w:rFonts w:ascii="Arial" w:hAnsi="Arial" w:cs="Arial"/>
          <w:b/>
          <w:bCs/>
          <w:i/>
          <w:iCs/>
          <w:u w:val="single"/>
          <w:lang w:val="ru-RU"/>
        </w:rPr>
      </w:pPr>
    </w:p>
    <w:p w:rsidR="00E15541" w:rsidRDefault="00E15541" w:rsidP="00E15541">
      <w:pPr>
        <w:jc w:val="both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b/>
          <w:bCs/>
          <w:i/>
          <w:iCs/>
          <w:u w:val="single"/>
          <w:lang w:val="ru-RU"/>
        </w:rPr>
        <w:t>Напомена:</w:t>
      </w:r>
      <w:r>
        <w:rPr>
          <w:rFonts w:ascii="Arial" w:hAnsi="Arial" w:cs="Arial"/>
          <w:b/>
          <w:bCs/>
          <w:i/>
          <w:iCs/>
          <w:lang w:val="ru-RU"/>
        </w:rPr>
        <w:t xml:space="preserve"> </w:t>
      </w:r>
    </w:p>
    <w:p w:rsidR="00E15541" w:rsidRDefault="00E15541" w:rsidP="00E15541">
      <w:pPr>
        <w:jc w:val="both"/>
        <w:rPr>
          <w:rFonts w:ascii="Arial" w:eastAsia="TimesNewRomanPSMT" w:hAnsi="Arial" w:cs="Arial"/>
          <w:b/>
          <w:bCs/>
          <w:lang w:val="ru-RU"/>
        </w:rPr>
      </w:pPr>
      <w:r>
        <w:rPr>
          <w:rFonts w:ascii="Arial" w:hAnsi="Arial" w:cs="Arial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E15541" w:rsidRDefault="00E15541" w:rsidP="00E15541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E15541" w:rsidRDefault="00E15541" w:rsidP="00E15541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E15541" w:rsidRDefault="00E15541" w:rsidP="00E15541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E15541" w:rsidRDefault="00E15541" w:rsidP="00E15541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E15541" w:rsidRDefault="00E15541" w:rsidP="00E15541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E15541" w:rsidRDefault="00E15541" w:rsidP="00E15541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E15541" w:rsidRDefault="00E15541" w:rsidP="00E15541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E15541" w:rsidRDefault="00E15541" w:rsidP="00E15541">
      <w:pPr>
        <w:jc w:val="both"/>
        <w:rPr>
          <w:rFonts w:ascii="Arial" w:eastAsia="TimesNewRomanPSMT" w:hAnsi="Arial" w:cs="Arial"/>
          <w:b/>
          <w:bCs/>
          <w:i/>
          <w:lang w:val="ru-RU"/>
        </w:rPr>
      </w:pPr>
      <w:r>
        <w:rPr>
          <w:rFonts w:ascii="Arial" w:eastAsia="TimesNewRomanPSMT" w:hAnsi="Arial" w:cs="Arial"/>
          <w:b/>
          <w:bCs/>
          <w:i/>
          <w:lang w:val="sr-Cyrl-CS"/>
        </w:rPr>
        <w:t xml:space="preserve">4) </w:t>
      </w:r>
      <w:r>
        <w:rPr>
          <w:rFonts w:ascii="Arial" w:eastAsia="TimesNewRomanPSMT" w:hAnsi="Arial" w:cs="Arial"/>
          <w:b/>
          <w:bCs/>
          <w:i/>
          <w:lang w:val="ru-RU"/>
        </w:rPr>
        <w:t>ПОДАЦИ О УЧЕСНИКУ  У ЗАЈЕДНИЧКОЈ ПОНУДИ</w:t>
      </w:r>
    </w:p>
    <w:p w:rsidR="00E15541" w:rsidRDefault="00E15541" w:rsidP="00E15541">
      <w:pPr>
        <w:jc w:val="both"/>
      </w:pPr>
      <w:r>
        <w:rPr>
          <w:rFonts w:ascii="Arial" w:eastAsia="TimesNewRomanPSMT" w:hAnsi="Arial" w:cs="Arial"/>
          <w:b/>
          <w:bCs/>
          <w:i/>
          <w:lang w:val="ru-RU"/>
        </w:rPr>
        <w:tab/>
      </w:r>
    </w:p>
    <w:tbl>
      <w:tblPr>
        <w:tblW w:w="0" w:type="auto"/>
        <w:tblInd w:w="-20" w:type="dxa"/>
        <w:tblLayout w:type="fixed"/>
        <w:tblLook w:val="0000"/>
      </w:tblPr>
      <w:tblGrid>
        <w:gridCol w:w="465"/>
        <w:gridCol w:w="4219"/>
        <w:gridCol w:w="4598"/>
      </w:tblGrid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15541" w:rsidTr="00021C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</w:tbl>
    <w:p w:rsidR="00E15541" w:rsidRDefault="00E15541" w:rsidP="00E15541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E15541" w:rsidRDefault="00E15541" w:rsidP="00E15541">
      <w:pPr>
        <w:jc w:val="both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b/>
          <w:bCs/>
          <w:i/>
          <w:iCs/>
          <w:u w:val="single"/>
        </w:rPr>
        <w:t>Напомена: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:rsidR="00E15541" w:rsidRDefault="00E15541" w:rsidP="00E1554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</w:t>
      </w:r>
      <w:r>
        <w:rPr>
          <w:rFonts w:ascii="Arial" w:hAnsi="Arial" w:cs="Arial"/>
          <w:i/>
          <w:iCs/>
          <w:sz w:val="20"/>
          <w:szCs w:val="20"/>
          <w:lang w:val="ru-RU"/>
        </w:rPr>
        <w:t>.</w:t>
      </w:r>
    </w:p>
    <w:p w:rsidR="00E15541" w:rsidRDefault="00E15541" w:rsidP="00E1554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15541" w:rsidRDefault="00E15541" w:rsidP="00E1554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15541" w:rsidRDefault="00E15541" w:rsidP="00E1554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15541" w:rsidRDefault="00E15541" w:rsidP="00E1554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15541" w:rsidRDefault="00E15541" w:rsidP="00E1554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15541" w:rsidRDefault="00E15541" w:rsidP="00E1554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15541" w:rsidRPr="007C1B25" w:rsidRDefault="00E15541" w:rsidP="00E1554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15541" w:rsidRDefault="00E15541" w:rsidP="00E1554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15541" w:rsidRPr="00DC2451" w:rsidRDefault="00E15541" w:rsidP="00E15541">
      <w:pPr>
        <w:ind w:left="720"/>
        <w:jc w:val="both"/>
        <w:rPr>
          <w:rFonts w:ascii="Arial" w:eastAsia="TimesNewRomanPSMT" w:hAnsi="Arial" w:cs="Arial"/>
          <w:b/>
          <w:bCs/>
        </w:rPr>
      </w:pPr>
      <w:r>
        <w:rPr>
          <w:rFonts w:ascii="Arial" w:eastAsia="TimesNewRomanPSMT" w:hAnsi="Arial" w:cs="Arial"/>
          <w:b/>
          <w:bCs/>
        </w:rPr>
        <w:t xml:space="preserve">ОПИС ПРЕДМЕТА НАБАВКЕ средстава за одржавање хигијене, </w:t>
      </w:r>
      <w:r>
        <w:rPr>
          <w:rFonts w:ascii="Arial" w:hAnsi="Arial" w:cs="Arial"/>
          <w:bCs/>
          <w:iCs/>
        </w:rPr>
        <w:t>партија бр. 5</w:t>
      </w:r>
      <w:r w:rsidRPr="00D1715B">
        <w:rPr>
          <w:rFonts w:ascii="Arial" w:hAnsi="Arial" w:cs="Arial"/>
          <w:bCs/>
          <w:iCs/>
        </w:rPr>
        <w:t xml:space="preserve">- </w:t>
      </w:r>
      <w:proofErr w:type="gramStart"/>
      <w:r w:rsidR="00CB2DCA">
        <w:rPr>
          <w:rFonts w:ascii="Arial" w:hAnsi="Arial" w:cs="Arial"/>
          <w:bCs/>
          <w:iCs/>
        </w:rPr>
        <w:t>средства</w:t>
      </w:r>
      <w:proofErr w:type="gramEnd"/>
      <w:r w:rsidR="00CB2DCA">
        <w:rPr>
          <w:rFonts w:ascii="Arial" w:hAnsi="Arial" w:cs="Arial"/>
          <w:bCs/>
          <w:iCs/>
        </w:rPr>
        <w:t xml:space="preserve"> за одржавање хигијене и дезинфекцију</w:t>
      </w:r>
    </w:p>
    <w:tbl>
      <w:tblPr>
        <w:tblW w:w="0" w:type="auto"/>
        <w:tblInd w:w="303" w:type="dxa"/>
        <w:tblLayout w:type="fixed"/>
        <w:tblLook w:val="0000"/>
      </w:tblPr>
      <w:tblGrid>
        <w:gridCol w:w="5250"/>
        <w:gridCol w:w="3375"/>
      </w:tblGrid>
      <w:tr w:rsidR="00E15541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Укупна цена без ПДВ-а </w:t>
            </w: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E15541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Укупна цена са ПДВ-ом</w:t>
            </w: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E15541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 начин плаћања</w:t>
            </w: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 w:rsidRPr="0055604E">
              <w:rPr>
                <w:rFonts w:ascii="Arial" w:eastAsia="TimesNewRomanPSMT" w:hAnsi="Arial" w:cs="Arial"/>
                <w:bCs/>
                <w:lang w:val="ru-RU"/>
              </w:rPr>
              <w:t>45 дана од дана пријема  рачуна</w:t>
            </w:r>
          </w:p>
        </w:tc>
      </w:tr>
      <w:tr w:rsidR="00E15541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важења понуде:</w:t>
            </w:r>
            <w:r w:rsidRPr="0055604E">
              <w:rPr>
                <w:rFonts w:ascii="Arial" w:eastAsia="TimesNewRomanPSMT" w:hAnsi="Arial" w:cs="Arial"/>
                <w:bCs/>
                <w:lang w:val="ru-RU"/>
              </w:rPr>
              <w:t xml:space="preserve"> </w:t>
            </w:r>
            <w:r w:rsidR="005E321C">
              <w:rPr>
                <w:rFonts w:ascii="Arial" w:eastAsia="TimesNewRomanPSMT" w:hAnsi="Arial" w:cs="Arial"/>
                <w:bCs/>
                <w:lang w:val="ru-RU"/>
              </w:rPr>
              <w:t>3</w:t>
            </w:r>
            <w:r w:rsidRPr="0055604E">
              <w:rPr>
                <w:rFonts w:ascii="Arial" w:eastAsia="TimesNewRomanPSMT" w:hAnsi="Arial" w:cs="Arial"/>
                <w:bCs/>
                <w:lang w:val="ru-RU"/>
              </w:rPr>
              <w:t>0 дана од дана отварања понуда</w:t>
            </w: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E15541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испоруке: макс. 3</w:t>
            </w:r>
            <w:r w:rsidRPr="0055604E">
              <w:rPr>
                <w:rFonts w:ascii="Arial" w:eastAsia="TimesNewRomanPSMT" w:hAnsi="Arial" w:cs="Arial"/>
                <w:bCs/>
                <w:lang w:val="ru-RU"/>
              </w:rPr>
              <w:t xml:space="preserve"> дана од дана наруџбе</w:t>
            </w: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E15541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Гарантни </w:t>
            </w:r>
            <w:r>
              <w:rPr>
                <w:rFonts w:ascii="Arial" w:eastAsia="TimesNewRomanPSMT" w:hAnsi="Arial" w:cs="Arial"/>
                <w:bCs/>
              </w:rPr>
              <w:t>период:</w:t>
            </w:r>
            <w:r w:rsidRPr="0055604E">
              <w:rPr>
                <w:rFonts w:ascii="Arial" w:eastAsia="TimesNewRomanPSMT" w:hAnsi="Arial" w:cs="Arial"/>
                <w:bCs/>
                <w:lang w:val="ru-RU"/>
              </w:rPr>
              <w:t xml:space="preserve"> не краћи од 2/3  </w:t>
            </w:r>
            <w:r w:rsidRPr="0055604E">
              <w:rPr>
                <w:rFonts w:ascii="Arial" w:hAnsi="Arial" w:cs="Arial"/>
                <w:iCs/>
                <w:lang w:val="sr-Cyrl-CS"/>
              </w:rPr>
              <w:t>рока употребе од дана</w:t>
            </w:r>
            <w:r w:rsidRPr="0055604E">
              <w:rPr>
                <w:rFonts w:ascii="Arial" w:hAnsi="Arial" w:cs="Arial"/>
                <w:iCs/>
              </w:rPr>
              <w:t xml:space="preserve"> испоруке добара</w:t>
            </w:r>
            <w:r w:rsidRPr="0055604E">
              <w:rPr>
                <w:iCs/>
              </w:rPr>
              <w:t>.</w:t>
            </w: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  <w:tr w:rsidR="00E15541" w:rsidTr="00021C8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eastAsia="TimesNewRomanPSMT" w:hAnsi="Arial" w:cs="Arial"/>
                <w:bCs/>
              </w:rPr>
              <w:t>Место и начин испоруке</w:t>
            </w:r>
          </w:p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E15541" w:rsidRDefault="00E15541" w:rsidP="00021C8C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>Установа за одрасле и старије „Кучево“ у Кучеву, ул. Браће Ивковић бб</w:t>
            </w:r>
          </w:p>
        </w:tc>
      </w:tr>
    </w:tbl>
    <w:p w:rsidR="00E15541" w:rsidRDefault="00E15541" w:rsidP="00E15541">
      <w:pPr>
        <w:ind w:left="720" w:firstLine="720"/>
        <w:jc w:val="both"/>
      </w:pPr>
    </w:p>
    <w:p w:rsidR="00E15541" w:rsidRDefault="00E15541" w:rsidP="00E15541">
      <w:pPr>
        <w:ind w:left="720" w:firstLine="720"/>
        <w:jc w:val="both"/>
        <w:rPr>
          <w:rFonts w:eastAsia="TimesNewRomanPSMT"/>
          <w:bCs/>
        </w:rPr>
      </w:pPr>
    </w:p>
    <w:p w:rsidR="00E15541" w:rsidRDefault="00E15541" w:rsidP="00E15541">
      <w:pPr>
        <w:ind w:left="720" w:firstLine="720"/>
        <w:jc w:val="both"/>
        <w:rPr>
          <w:rFonts w:eastAsia="TimesNewRomanPSMT"/>
          <w:bCs/>
        </w:rPr>
      </w:pPr>
    </w:p>
    <w:p w:rsidR="00E15541" w:rsidRPr="0036552E" w:rsidRDefault="00E15541" w:rsidP="00E15541">
      <w:pPr>
        <w:ind w:left="720" w:firstLine="720"/>
        <w:jc w:val="both"/>
        <w:rPr>
          <w:rFonts w:ascii="Arial" w:eastAsia="TimesNewRomanPSMT" w:hAnsi="Arial" w:cs="Arial"/>
          <w:bCs/>
        </w:rPr>
      </w:pPr>
      <w:r w:rsidRPr="0036552E">
        <w:rPr>
          <w:rFonts w:ascii="Arial" w:eastAsia="TimesNewRomanPSMT" w:hAnsi="Arial" w:cs="Arial"/>
          <w:bCs/>
        </w:rPr>
        <w:t xml:space="preserve">Датум </w:t>
      </w:r>
      <w:r w:rsidRPr="0036552E">
        <w:rPr>
          <w:rFonts w:ascii="Arial" w:eastAsia="TimesNewRomanPSMT" w:hAnsi="Arial" w:cs="Arial"/>
          <w:bCs/>
        </w:rPr>
        <w:tab/>
      </w:r>
      <w:r w:rsidRPr="0036552E">
        <w:rPr>
          <w:rFonts w:ascii="Arial" w:eastAsia="TimesNewRomanPSMT" w:hAnsi="Arial" w:cs="Arial"/>
          <w:bCs/>
        </w:rPr>
        <w:tab/>
      </w:r>
      <w:r w:rsidRPr="0036552E">
        <w:rPr>
          <w:rFonts w:ascii="Arial" w:eastAsia="TimesNewRomanPSMT" w:hAnsi="Arial" w:cs="Arial"/>
          <w:bCs/>
        </w:rPr>
        <w:tab/>
      </w:r>
      <w:r w:rsidRPr="0036552E">
        <w:rPr>
          <w:rFonts w:ascii="Arial" w:eastAsia="TimesNewRomanPSMT" w:hAnsi="Arial" w:cs="Arial"/>
          <w:bCs/>
        </w:rPr>
        <w:tab/>
      </w:r>
      <w:r w:rsidRPr="0036552E">
        <w:rPr>
          <w:rFonts w:ascii="Arial" w:eastAsia="TimesNewRomanPSMT" w:hAnsi="Arial" w:cs="Arial"/>
          <w:bCs/>
        </w:rPr>
        <w:tab/>
        <w:t xml:space="preserve">              Понуђач</w:t>
      </w:r>
    </w:p>
    <w:p w:rsidR="00E15541" w:rsidRPr="0036552E" w:rsidRDefault="00E15541" w:rsidP="00E15541">
      <w:pPr>
        <w:ind w:left="2880" w:firstLine="720"/>
        <w:jc w:val="both"/>
        <w:rPr>
          <w:rFonts w:ascii="Arial" w:eastAsia="TimesNewRomanPS-BoldMT" w:hAnsi="Arial" w:cs="Arial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</w:t>
      </w:r>
      <w:r w:rsidRPr="0036552E">
        <w:rPr>
          <w:rFonts w:ascii="Arial" w:eastAsia="TimesNewRomanPSMT" w:hAnsi="Arial" w:cs="Arial"/>
          <w:bCs/>
        </w:rPr>
        <w:t xml:space="preserve">   </w:t>
      </w:r>
      <w:proofErr w:type="gramStart"/>
      <w:r w:rsidRPr="0036552E">
        <w:rPr>
          <w:rFonts w:ascii="Arial" w:eastAsia="TimesNewRomanPSMT" w:hAnsi="Arial" w:cs="Arial"/>
          <w:bCs/>
        </w:rPr>
        <w:t>М.П.</w:t>
      </w:r>
      <w:proofErr w:type="gramEnd"/>
      <w:r w:rsidRPr="0036552E">
        <w:rPr>
          <w:rFonts w:ascii="Arial" w:eastAsia="TimesNewRomanPSMT" w:hAnsi="Arial" w:cs="Arial"/>
          <w:bCs/>
        </w:rPr>
        <w:t xml:space="preserve"> </w:t>
      </w:r>
    </w:p>
    <w:p w:rsidR="00E15541" w:rsidRDefault="00E15541" w:rsidP="00E15541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E15541" w:rsidRDefault="00E15541" w:rsidP="00E15541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E15541" w:rsidRDefault="00E15541" w:rsidP="00E15541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E15541" w:rsidRDefault="00E15541" w:rsidP="00E15541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u w:val="single"/>
        </w:rPr>
        <w:t>Напомене: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:rsidR="00E15541" w:rsidRDefault="00E15541" w:rsidP="00E15541">
      <w:pPr>
        <w:jc w:val="both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i/>
          <w:iCs/>
        </w:rPr>
        <w:t xml:space="preserve">Образац понуде понуђач мора да попуни, овери печатом и потпише, чиме </w:t>
      </w:r>
      <w:r>
        <w:rPr>
          <w:rFonts w:ascii="Arial" w:hAnsi="Arial" w:cs="Arial"/>
          <w:i/>
          <w:iCs/>
          <w:lang w:val="sr-Cyrl-CS"/>
        </w:rPr>
        <w:t>п</w:t>
      </w:r>
      <w:r>
        <w:rPr>
          <w:rFonts w:ascii="Arial" w:hAnsi="Arial" w:cs="Arial"/>
          <w:i/>
          <w:iCs/>
        </w:rPr>
        <w:t>отврђује да су тачни подаци који су у обрасцу понуде наведени.</w:t>
      </w:r>
      <w:proofErr w:type="gramEnd"/>
      <w:r>
        <w:rPr>
          <w:rFonts w:ascii="Arial" w:hAnsi="Arial" w:cs="Arial"/>
          <w:i/>
          <w:iCs/>
        </w:rPr>
        <w:t xml:space="preserve"> </w:t>
      </w:r>
      <w:proofErr w:type="gramStart"/>
      <w:r>
        <w:rPr>
          <w:rFonts w:ascii="Arial" w:hAnsi="Arial" w:cs="Arial"/>
          <w:i/>
          <w:iCs/>
        </w:rPr>
        <w:t>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  <w:proofErr w:type="gramEnd"/>
    </w:p>
    <w:p w:rsidR="00E15541" w:rsidRDefault="00E15541" w:rsidP="00E15541">
      <w:pPr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i/>
          <w:iCs/>
        </w:rPr>
        <w:t>Уколико је предмет јавне набавке обликован у више партија, понуђачи ће попуњавати образац понуде за сваку партију посебно.</w:t>
      </w:r>
    </w:p>
    <w:p w:rsidR="00E15541" w:rsidRDefault="00E15541" w:rsidP="00E15541">
      <w:pPr>
        <w:rPr>
          <w:rFonts w:ascii="Arial" w:hAnsi="Arial" w:cs="Arial"/>
          <w:b/>
          <w:bCs/>
          <w:i/>
          <w:iCs/>
        </w:rPr>
      </w:pPr>
    </w:p>
    <w:p w:rsidR="00E15541" w:rsidRDefault="00E15541" w:rsidP="00D1769E">
      <w:pPr>
        <w:ind w:left="-270"/>
        <w:jc w:val="both"/>
        <w:rPr>
          <w:rFonts w:ascii="Arial" w:hAnsi="Arial" w:cs="Arial"/>
          <w:b/>
          <w:bCs/>
          <w:i/>
          <w:iCs/>
        </w:rPr>
      </w:pPr>
    </w:p>
    <w:p w:rsidR="00E15541" w:rsidRDefault="00E15541" w:rsidP="00D1769E">
      <w:pPr>
        <w:ind w:left="-270"/>
        <w:jc w:val="both"/>
        <w:rPr>
          <w:rFonts w:ascii="Arial" w:hAnsi="Arial" w:cs="Arial"/>
          <w:b/>
          <w:bCs/>
          <w:i/>
          <w:iCs/>
        </w:rPr>
      </w:pPr>
    </w:p>
    <w:p w:rsidR="00E15541" w:rsidRDefault="00E15541" w:rsidP="00D1769E">
      <w:pPr>
        <w:ind w:left="-270"/>
        <w:jc w:val="both"/>
        <w:rPr>
          <w:rFonts w:ascii="Arial" w:hAnsi="Arial" w:cs="Arial"/>
          <w:b/>
          <w:bCs/>
          <w:i/>
          <w:iCs/>
        </w:rPr>
        <w:sectPr w:rsidR="00E15541" w:rsidSect="00E15541">
          <w:pgSz w:w="11906" w:h="16838"/>
          <w:pgMar w:top="1440" w:right="1440" w:bottom="1440" w:left="1440" w:header="720" w:footer="720" w:gutter="0"/>
          <w:cols w:space="720"/>
          <w:docGrid w:linePitch="360" w:charSpace="32768"/>
        </w:sectPr>
      </w:pPr>
    </w:p>
    <w:p w:rsidR="00E15541" w:rsidRDefault="00E15541" w:rsidP="00D1769E">
      <w:pPr>
        <w:ind w:left="-270"/>
        <w:jc w:val="both"/>
        <w:rPr>
          <w:rFonts w:ascii="Arial" w:hAnsi="Arial" w:cs="Arial"/>
          <w:b/>
          <w:bCs/>
          <w:i/>
          <w:iCs/>
        </w:rPr>
      </w:pPr>
    </w:p>
    <w:p w:rsidR="00E15541" w:rsidRDefault="00E15541" w:rsidP="00E15541">
      <w:pPr>
        <w:jc w:val="right"/>
        <w:rPr>
          <w:lang w:val="sr-Cyrl-CS"/>
        </w:rPr>
      </w:pPr>
      <w:r>
        <w:rPr>
          <w:rFonts w:ascii="Arial" w:hAnsi="Arial" w:cs="Arial"/>
          <w:b/>
          <w:bCs/>
          <w:i/>
          <w:iCs/>
        </w:rPr>
        <w:t>Образац 2</w:t>
      </w:r>
    </w:p>
    <w:p w:rsidR="00E15541" w:rsidRDefault="00E15541" w:rsidP="00E15541">
      <w:pPr>
        <w:ind w:left="-270"/>
        <w:jc w:val="right"/>
        <w:rPr>
          <w:rFonts w:ascii="Arial" w:hAnsi="Arial" w:cs="Arial"/>
          <w:b/>
          <w:bCs/>
          <w:i/>
          <w:iCs/>
        </w:rPr>
      </w:pPr>
    </w:p>
    <w:p w:rsidR="00E15541" w:rsidRDefault="00E15541" w:rsidP="00E15541">
      <w:pPr>
        <w:jc w:val="both"/>
        <w:rPr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Образац структуре цене: ПАРТИЈА БР. 5: СРЕДСТВА ЗА ОДРЖАВАЊЕ ХИГИЈЕНЕ И ДЕЗИНФЕКЦИЈУ                                 </w:t>
      </w:r>
    </w:p>
    <w:p w:rsidR="00E15541" w:rsidRDefault="00E15541" w:rsidP="00D1769E">
      <w:pPr>
        <w:ind w:left="-270"/>
        <w:jc w:val="both"/>
        <w:rPr>
          <w:rFonts w:ascii="Arial" w:hAnsi="Arial" w:cs="Arial"/>
          <w:b/>
          <w:bCs/>
          <w:i/>
          <w:iCs/>
        </w:rPr>
      </w:pPr>
    </w:p>
    <w:tbl>
      <w:tblPr>
        <w:tblW w:w="15271" w:type="dxa"/>
        <w:tblInd w:w="-600" w:type="dxa"/>
        <w:tblLayout w:type="fixed"/>
        <w:tblLook w:val="0000"/>
      </w:tblPr>
      <w:tblGrid>
        <w:gridCol w:w="618"/>
        <w:gridCol w:w="4320"/>
        <w:gridCol w:w="540"/>
        <w:gridCol w:w="540"/>
        <w:gridCol w:w="1350"/>
        <w:gridCol w:w="689"/>
        <w:gridCol w:w="235"/>
        <w:gridCol w:w="1416"/>
        <w:gridCol w:w="1710"/>
        <w:gridCol w:w="1890"/>
        <w:gridCol w:w="1963"/>
      </w:tblGrid>
      <w:tr w:rsidR="00E15541" w:rsidRPr="00E61CD1" w:rsidTr="00B453BA">
        <w:trPr>
          <w:cantSplit/>
          <w:trHeight w:val="970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15541" w:rsidRPr="00E61CD1" w:rsidRDefault="00B453BA" w:rsidP="00B453BA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  <w:t>Р.Б.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15541" w:rsidRPr="00E61CD1" w:rsidRDefault="00E15541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</w:pPr>
            <w:r w:rsidRPr="00E61CD1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15541" w:rsidRPr="00E61CD1" w:rsidRDefault="00E15541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</w:pPr>
            <w:r w:rsidRPr="00E61CD1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  <w:t>Коли</w:t>
            </w:r>
          </w:p>
          <w:p w:rsidR="00E15541" w:rsidRPr="00E61CD1" w:rsidRDefault="00E15541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</w:pPr>
            <w:r w:rsidRPr="00E61CD1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  <w:t>чина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15541" w:rsidRPr="00E61CD1" w:rsidRDefault="00E15541" w:rsidP="00021C8C">
            <w:pPr>
              <w:suppressAutoHyphens w:val="0"/>
              <w:spacing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61CD1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  <w:t>Јед.мере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15541" w:rsidRPr="00E61CD1" w:rsidRDefault="00E15541" w:rsidP="00021C8C">
            <w:pPr>
              <w:pStyle w:val="BodyText"/>
              <w:ind w:left="-108" w:right="-108"/>
              <w:jc w:val="both"/>
              <w:rPr>
                <w:rFonts w:ascii="Arial" w:hAnsi="Arial"/>
                <w:b/>
                <w:sz w:val="18"/>
                <w:szCs w:val="18"/>
                <w:lang w:val="sr-Cyrl-CS"/>
              </w:rPr>
            </w:pPr>
            <w:r w:rsidRPr="00E61CD1">
              <w:rPr>
                <w:rFonts w:ascii="Arial" w:hAnsi="Arial"/>
                <w:b/>
                <w:sz w:val="18"/>
                <w:szCs w:val="18"/>
              </w:rPr>
              <w:t>Јединачна цена</w:t>
            </w:r>
            <w:r w:rsidRPr="00E61CD1">
              <w:rPr>
                <w:rFonts w:ascii="Arial" w:hAnsi="Arial"/>
                <w:b/>
                <w:sz w:val="18"/>
                <w:szCs w:val="18"/>
                <w:lang w:val="sr-Cyrl-CS"/>
              </w:rPr>
              <w:t xml:space="preserve"> без ПДВ-а  </w:t>
            </w:r>
            <w:r w:rsidRPr="00E61CD1">
              <w:rPr>
                <w:rFonts w:ascii="Arial" w:hAnsi="Arial"/>
                <w:b/>
                <w:sz w:val="18"/>
                <w:szCs w:val="18"/>
              </w:rPr>
              <w:t>(дин/јед.мере)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E15541" w:rsidRPr="00E61CD1" w:rsidRDefault="00E15541" w:rsidP="00021C8C">
            <w:pPr>
              <w:jc w:val="center"/>
              <w:rPr>
                <w:rFonts w:ascii="Arial" w:hAnsi="Arial"/>
                <w:b/>
                <w:sz w:val="18"/>
                <w:szCs w:val="18"/>
                <w:lang w:val="sr-Cyrl-CS"/>
              </w:rPr>
            </w:pPr>
          </w:p>
          <w:p w:rsidR="00E15541" w:rsidRPr="00E61CD1" w:rsidRDefault="00E15541" w:rsidP="00021C8C">
            <w:pPr>
              <w:jc w:val="center"/>
              <w:rPr>
                <w:rFonts w:ascii="Arial" w:hAnsi="Arial"/>
                <w:b/>
                <w:sz w:val="18"/>
                <w:szCs w:val="18"/>
                <w:lang w:val="sr-Cyrl-CS"/>
              </w:rPr>
            </w:pPr>
            <w:r w:rsidRPr="00E61CD1">
              <w:rPr>
                <w:rFonts w:ascii="Arial" w:hAnsi="Arial"/>
                <w:b/>
                <w:sz w:val="18"/>
                <w:szCs w:val="18"/>
                <w:lang w:val="sr-Cyrl-CS"/>
              </w:rPr>
              <w:t xml:space="preserve">Стопа </w:t>
            </w:r>
          </w:p>
          <w:p w:rsidR="00E15541" w:rsidRPr="00E61CD1" w:rsidRDefault="00E15541" w:rsidP="00021C8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61CD1">
              <w:rPr>
                <w:rFonts w:ascii="Arial" w:hAnsi="Arial"/>
                <w:b/>
                <w:sz w:val="18"/>
                <w:szCs w:val="18"/>
                <w:lang w:val="sr-Cyrl-CS"/>
              </w:rPr>
              <w:t>ПДВ-а</w:t>
            </w:r>
          </w:p>
          <w:p w:rsidR="00E15541" w:rsidRPr="00E61CD1" w:rsidRDefault="00E15541" w:rsidP="00021C8C">
            <w:pPr>
              <w:pStyle w:val="BodyText"/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  <w:p w:rsidR="00E15541" w:rsidRPr="00E61CD1" w:rsidRDefault="00E15541" w:rsidP="00021C8C">
            <w:pPr>
              <w:suppressAutoHyphens w:val="0"/>
              <w:spacing w:line="240" w:lineRule="auto"/>
              <w:jc w:val="right"/>
              <w:rPr>
                <w:rFonts w:ascii="Arial" w:hAnsi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E0E0E0"/>
            <w:vAlign w:val="center"/>
          </w:tcPr>
          <w:p w:rsidR="00E15541" w:rsidRPr="00E61CD1" w:rsidRDefault="00E15541" w:rsidP="00021C8C">
            <w:pPr>
              <w:jc w:val="center"/>
              <w:rPr>
                <w:rFonts w:ascii="Arial" w:hAnsi="Arial"/>
                <w:b/>
                <w:sz w:val="18"/>
                <w:szCs w:val="18"/>
                <w:lang w:val="sr-Cyrl-CS"/>
              </w:rPr>
            </w:pPr>
            <w:r w:rsidRPr="00E61CD1">
              <w:rPr>
                <w:rFonts w:ascii="Arial" w:hAnsi="Arial"/>
                <w:b/>
                <w:sz w:val="18"/>
                <w:szCs w:val="18"/>
              </w:rPr>
              <w:t>Укупна</w:t>
            </w:r>
          </w:p>
          <w:p w:rsidR="00E15541" w:rsidRPr="00E61CD1" w:rsidRDefault="00E15541" w:rsidP="00021C8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61CD1">
              <w:rPr>
                <w:rFonts w:ascii="Arial" w:hAnsi="Arial"/>
                <w:b/>
                <w:sz w:val="18"/>
                <w:szCs w:val="18"/>
              </w:rPr>
              <w:t>вредност</w:t>
            </w:r>
          </w:p>
          <w:p w:rsidR="00E15541" w:rsidRPr="00E61CD1" w:rsidRDefault="00E15541" w:rsidP="00021C8C">
            <w:pPr>
              <w:pStyle w:val="BodyText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</w:pPr>
            <w:r w:rsidRPr="00E61CD1">
              <w:rPr>
                <w:rFonts w:ascii="Arial" w:hAnsi="Arial"/>
                <w:b/>
                <w:sz w:val="18"/>
                <w:szCs w:val="18"/>
              </w:rPr>
              <w:t>без ПДВ</w:t>
            </w:r>
          </w:p>
          <w:p w:rsidR="00E15541" w:rsidRPr="00E61CD1" w:rsidRDefault="00E15541" w:rsidP="00021C8C">
            <w:pPr>
              <w:jc w:val="center"/>
              <w:rPr>
                <w:rFonts w:ascii="Arial" w:hAnsi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15541" w:rsidRPr="00E61CD1" w:rsidRDefault="00E15541" w:rsidP="00021C8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61CD1">
              <w:rPr>
                <w:rFonts w:ascii="Arial" w:hAnsi="Arial"/>
                <w:b/>
                <w:sz w:val="18"/>
                <w:szCs w:val="18"/>
                <w:lang w:val="sr-Cyrl-CS"/>
              </w:rPr>
              <w:t>У</w:t>
            </w:r>
            <w:r w:rsidRPr="00E61CD1">
              <w:rPr>
                <w:rFonts w:ascii="Arial" w:hAnsi="Arial"/>
                <w:b/>
                <w:sz w:val="18"/>
                <w:szCs w:val="18"/>
              </w:rPr>
              <w:t>купна    вредност</w:t>
            </w:r>
          </w:p>
          <w:p w:rsidR="00E15541" w:rsidRPr="00E61CD1" w:rsidRDefault="00E15541" w:rsidP="00021C8C">
            <w:pPr>
              <w:pStyle w:val="BodyText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</w:pPr>
            <w:r w:rsidRPr="00E61CD1">
              <w:rPr>
                <w:rFonts w:ascii="Arial" w:hAnsi="Arial"/>
                <w:b/>
                <w:sz w:val="18"/>
                <w:szCs w:val="18"/>
              </w:rPr>
              <w:t>колоне</w:t>
            </w:r>
          </w:p>
          <w:p w:rsidR="00E15541" w:rsidRPr="00E61CD1" w:rsidRDefault="00E15541" w:rsidP="00021C8C">
            <w:pPr>
              <w:pStyle w:val="BodyText"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</w:pPr>
            <w:r w:rsidRPr="00E61CD1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  <w:t>са ПДВ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15541" w:rsidRPr="00E61CD1" w:rsidRDefault="00E15541" w:rsidP="00021C8C">
            <w:pPr>
              <w:pStyle w:val="BodyText"/>
              <w:jc w:val="both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</w:pPr>
            <w:r w:rsidRPr="00E61CD1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  <w:t>Комерцијални назив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15541" w:rsidRPr="00E61CD1" w:rsidRDefault="00E15541" w:rsidP="00021C8C">
            <w:pPr>
              <w:pStyle w:val="BodyText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sr-Cyrl-CS"/>
              </w:rPr>
            </w:pPr>
            <w:r w:rsidRPr="00E61CD1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  <w:t>Произвођач</w:t>
            </w:r>
          </w:p>
        </w:tc>
      </w:tr>
      <w:tr w:rsidR="00E15541" w:rsidRPr="00684486" w:rsidTr="00021C8C">
        <w:trPr>
          <w:trHeight w:val="218"/>
        </w:trPr>
        <w:tc>
          <w:tcPr>
            <w:tcW w:w="6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E15541" w:rsidRDefault="00E15541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E15541" w:rsidRDefault="00E15541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E15541" w:rsidRDefault="00E15541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E15541" w:rsidRDefault="00E15541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E15541" w:rsidRDefault="00E15541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9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bottom"/>
          </w:tcPr>
          <w:p w:rsidR="00E15541" w:rsidRDefault="00E15541" w:rsidP="00021C8C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0E0E0"/>
            <w:vAlign w:val="bottom"/>
          </w:tcPr>
          <w:p w:rsidR="00E15541" w:rsidRDefault="00E15541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E15541" w:rsidRDefault="00E15541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E15541" w:rsidRPr="00684486" w:rsidRDefault="00E15541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E15541" w:rsidRPr="00684486" w:rsidRDefault="00E15541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10</w:t>
            </w:r>
          </w:p>
        </w:tc>
      </w:tr>
      <w:tr w:rsidR="002F7830" w:rsidRPr="00190A00" w:rsidTr="00021C8C">
        <w:trPr>
          <w:trHeight w:val="218"/>
        </w:trPr>
        <w:tc>
          <w:tcPr>
            <w:tcW w:w="6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830" w:rsidRPr="00A715CD" w:rsidRDefault="002F7830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lang w:val="sr-Cyrl-CS"/>
              </w:rPr>
            </w:pPr>
            <w:r>
              <w:rPr>
                <w:rFonts w:ascii="Arial" w:eastAsia="Times New Roman" w:hAnsi="Arial" w:cs="Arial"/>
                <w:b/>
                <w:color w:val="auto"/>
                <w:lang w:val="sr-Cyrl-CS"/>
              </w:rPr>
              <w:t>1.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830" w:rsidRDefault="002F7830" w:rsidP="00021C8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61CD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Течни концентровани детерџент за прање</w:t>
            </w:r>
            <w:r w:rsidRPr="00E61CD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E61CD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и дезинфекцију подова </w:t>
            </w:r>
            <w:r w:rsidRPr="00E61CD1">
              <w:rPr>
                <w:rFonts w:ascii="Arial" w:hAnsi="Arial" w:cs="Arial"/>
                <w:sz w:val="20"/>
                <w:szCs w:val="20"/>
                <w:lang w:val="sr-Cyrl-CS"/>
              </w:rPr>
              <w:t>и других тврдих површина на бази персирћетне киселине,бактерицид,фунгицид,вируцид</w:t>
            </w:r>
            <w:r w:rsidRPr="00E61C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61CD1">
              <w:rPr>
                <w:rFonts w:ascii="Arial" w:hAnsi="Arial" w:cs="Arial"/>
                <w:sz w:val="20"/>
                <w:szCs w:val="20"/>
                <w:lang w:val="sr-Cyrl-CS"/>
              </w:rPr>
              <w:t>растворљив у води у потпун</w:t>
            </w:r>
          </w:p>
          <w:p w:rsidR="002F7830" w:rsidRPr="00C05F3E" w:rsidRDefault="002F7830" w:rsidP="00021C8C">
            <w:pPr>
              <w:rPr>
                <w:rFonts w:ascii="Arial" w:hAnsi="Arial" w:cs="Arial"/>
                <w:sz w:val="20"/>
                <w:szCs w:val="20"/>
              </w:rPr>
            </w:pPr>
            <w:r w:rsidRPr="00E61CD1">
              <w:rPr>
                <w:rFonts w:ascii="Arial" w:hAnsi="Arial" w:cs="Arial"/>
                <w:sz w:val="20"/>
                <w:szCs w:val="20"/>
                <w:lang w:val="sr-Cyrl-CS"/>
              </w:rPr>
              <w:t>ости, биодеградабилан мин. 90%, антисептичко деловање  од 2 и 5 минута,</w:t>
            </w:r>
            <w:r w:rsidRPr="00E61CD1">
              <w:rPr>
                <w:rFonts w:ascii="Arial" w:hAnsi="Arial" w:cs="Arial"/>
                <w:sz w:val="20"/>
                <w:szCs w:val="20"/>
              </w:rPr>
              <w:t>паковање. 10/1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C3AB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  <w:r w:rsidRPr="00F72860"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  <w:t>Екостерил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 xml:space="preserve"> или одговарајуће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830" w:rsidRPr="00936B12" w:rsidRDefault="002F7830" w:rsidP="00021C8C">
            <w:pPr>
              <w:ind w:left="-1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6B12">
              <w:rPr>
                <w:rFonts w:ascii="Arial" w:hAnsi="Arial"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830" w:rsidRPr="00DF68AC" w:rsidRDefault="002F7830" w:rsidP="00DF68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F68A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830" w:rsidRPr="00190A00" w:rsidRDefault="002F7830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7830" w:rsidRPr="00190A00" w:rsidRDefault="002F7830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F7830" w:rsidRPr="00190A00" w:rsidRDefault="002F7830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830" w:rsidRPr="00190A00" w:rsidRDefault="002F7830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830" w:rsidRPr="00190A00" w:rsidRDefault="002F7830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830" w:rsidRPr="00190A00" w:rsidRDefault="002F7830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91ACD" w:rsidRPr="00190A00" w:rsidTr="00021C8C">
        <w:trPr>
          <w:trHeight w:val="218"/>
        </w:trPr>
        <w:tc>
          <w:tcPr>
            <w:tcW w:w="6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ACD" w:rsidRDefault="00C91ACD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lang w:val="sr-Cyrl-CS"/>
              </w:rPr>
            </w:pPr>
            <w:r>
              <w:rPr>
                <w:rFonts w:ascii="Arial" w:eastAsia="Times New Roman" w:hAnsi="Arial" w:cs="Arial"/>
                <w:b/>
                <w:color w:val="auto"/>
                <w:lang w:val="sr-Cyrl-CS"/>
              </w:rPr>
              <w:t>2.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ACD" w:rsidRPr="00ED7653" w:rsidRDefault="00C91ACD" w:rsidP="00021C8C">
            <w:pPr>
              <w:rPr>
                <w:rFonts w:ascii="Arial" w:hAnsi="Arial" w:cs="Arial"/>
                <w:sz w:val="20"/>
                <w:szCs w:val="20"/>
              </w:rPr>
            </w:pPr>
            <w:r w:rsidRPr="00E61CD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Детерџент за ручно прање и дезинфекцију судова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-</w:t>
            </w:r>
            <w:r w:rsidRPr="00E61CD1">
              <w:rPr>
                <w:rFonts w:ascii="Arial" w:hAnsi="Arial" w:cs="Arial"/>
                <w:sz w:val="20"/>
                <w:szCs w:val="20"/>
                <w:lang w:val="sr-Cyrl-CS"/>
              </w:rPr>
              <w:t>ручни- течни детерџент за прање и дезинфекцију судова и прибора за јело, опреме и амбалаже на бази персирћетне киселине,са глицерином</w:t>
            </w:r>
            <w:r w:rsidRPr="00E61CD1">
              <w:rPr>
                <w:rFonts w:ascii="Arial" w:hAnsi="Arial" w:cs="Arial"/>
                <w:sz w:val="20"/>
                <w:szCs w:val="20"/>
              </w:rPr>
              <w:t>,</w:t>
            </w:r>
            <w:r w:rsidRPr="00E61CD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бактерицид, фунгицид, вируцид,не оставља резидуе,пени, биодеградабилан мин. 90%, антисептичко деловање  од 5 минута,са мирисом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E61CD1">
              <w:rPr>
                <w:rFonts w:ascii="Arial" w:hAnsi="Arial" w:cs="Arial"/>
                <w:sz w:val="20"/>
                <w:szCs w:val="20"/>
              </w:rPr>
              <w:t xml:space="preserve"> паковање 10/1</w:t>
            </w:r>
            <w:r>
              <w:rPr>
                <w:rFonts w:ascii="Arial" w:hAnsi="Arial" w:cs="Arial"/>
                <w:sz w:val="20"/>
                <w:szCs w:val="20"/>
              </w:rPr>
              <w:t>, ЕКОСТЕРИЛ</w:t>
            </w:r>
            <w:r w:rsidR="00BF1DC9">
              <w:rPr>
                <w:rFonts w:ascii="Arial" w:hAnsi="Arial" w:cs="Arial"/>
                <w:sz w:val="20"/>
                <w:szCs w:val="20"/>
              </w:rPr>
              <w:t xml:space="preserve"> ПЛУС</w:t>
            </w:r>
            <w:r>
              <w:rPr>
                <w:rFonts w:ascii="Arial" w:hAnsi="Arial" w:cs="Arial"/>
                <w:sz w:val="20"/>
                <w:szCs w:val="20"/>
              </w:rPr>
              <w:t xml:space="preserve"> или одговарајуће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ACD" w:rsidRPr="00936B12" w:rsidRDefault="00C91ACD" w:rsidP="00021C8C">
            <w:pPr>
              <w:ind w:left="-1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6B12">
              <w:rPr>
                <w:rFonts w:ascii="Arial" w:hAnsi="Arial"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ACD" w:rsidRPr="00DF68AC" w:rsidRDefault="00754D13" w:rsidP="00021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F68A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1ACD" w:rsidRPr="00190A00" w:rsidRDefault="00C91ACD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91ACD" w:rsidRPr="00190A00" w:rsidRDefault="00C91ACD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91ACD" w:rsidRPr="00190A00" w:rsidRDefault="00C91ACD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1ACD" w:rsidRPr="00190A00" w:rsidRDefault="00C91ACD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1ACD" w:rsidRPr="00190A00" w:rsidRDefault="00C91ACD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1ACD" w:rsidRPr="00190A00" w:rsidRDefault="00C91ACD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3556E" w:rsidRPr="00190A00" w:rsidTr="00021C8C">
        <w:trPr>
          <w:trHeight w:val="218"/>
        </w:trPr>
        <w:tc>
          <w:tcPr>
            <w:tcW w:w="6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56E" w:rsidRDefault="0023556E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lang w:val="sr-Cyrl-CS"/>
              </w:rPr>
            </w:pPr>
            <w:r>
              <w:rPr>
                <w:rFonts w:ascii="Arial" w:eastAsia="Times New Roman" w:hAnsi="Arial" w:cs="Arial"/>
                <w:b/>
                <w:color w:val="auto"/>
                <w:lang w:val="sr-Cyrl-CS"/>
              </w:rPr>
              <w:t>3.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56E" w:rsidRPr="00C05F3E" w:rsidRDefault="0023556E" w:rsidP="00721BDB">
            <w:pPr>
              <w:rPr>
                <w:rFonts w:ascii="Arial" w:hAnsi="Arial" w:cs="Arial"/>
                <w:sz w:val="20"/>
                <w:szCs w:val="20"/>
              </w:rPr>
            </w:pPr>
            <w:r w:rsidRPr="00E61CD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течни сапун за прање и дезинфекцију руку</w:t>
            </w:r>
            <w:r w:rsidRPr="00E61CD1">
              <w:rPr>
                <w:rFonts w:ascii="Arial" w:hAnsi="Arial" w:cs="Arial"/>
                <w:sz w:val="20"/>
                <w:szCs w:val="20"/>
              </w:rPr>
              <w:t>,</w:t>
            </w:r>
            <w:r w:rsidRPr="00E61CD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на бази персирћетне киселине,са глицерином</w:t>
            </w:r>
            <w:r w:rsidRPr="00E61CD1">
              <w:rPr>
                <w:rFonts w:ascii="Arial" w:hAnsi="Arial" w:cs="Arial"/>
                <w:sz w:val="20"/>
                <w:szCs w:val="20"/>
              </w:rPr>
              <w:t>,</w:t>
            </w:r>
            <w:r w:rsidRPr="00E61CD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бактерицид, фунгицид, вируцид,не оставља резидуе,пени, биодеградабилан мин. 90%, антисептичко деловање  од 30,60 секунди и 2 минута,са </w:t>
            </w:r>
            <w:r w:rsidRPr="00E61CD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пријатним мирисом,</w:t>
            </w:r>
            <w:r w:rsidRPr="007C3AB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екостерил </w:t>
            </w:r>
            <w:r w:rsidRPr="000C178D"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  <w:t>екст</w:t>
            </w:r>
            <w:r w:rsidR="00721BDB"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  <w:t>р</w:t>
            </w:r>
            <w:r w:rsidRPr="000C178D"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  <w:t>а плус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или одговарајуће,</w:t>
            </w:r>
            <w:r w:rsidRPr="00E61CD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E61CD1">
              <w:rPr>
                <w:rFonts w:ascii="Arial" w:hAnsi="Arial" w:cs="Arial"/>
                <w:sz w:val="20"/>
                <w:szCs w:val="20"/>
              </w:rPr>
              <w:t>пак. 10/1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56E" w:rsidRPr="00936B12" w:rsidRDefault="0023556E" w:rsidP="00021C8C">
            <w:pPr>
              <w:ind w:left="-1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6B12">
              <w:rPr>
                <w:rFonts w:ascii="Arial" w:hAnsi="Arial" w:cs="Arial"/>
                <w:sz w:val="22"/>
                <w:szCs w:val="22"/>
                <w:lang w:val="sr-Cyrl-CS"/>
              </w:rPr>
              <w:lastRenderedPageBreak/>
              <w:t>ком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56E" w:rsidRPr="00754D13" w:rsidRDefault="00754D13" w:rsidP="00021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56E" w:rsidRPr="00190A00" w:rsidRDefault="0023556E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3556E" w:rsidRPr="00190A00" w:rsidRDefault="0023556E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3556E" w:rsidRPr="00190A00" w:rsidRDefault="0023556E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56E" w:rsidRPr="00190A00" w:rsidRDefault="0023556E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56E" w:rsidRPr="00190A00" w:rsidRDefault="0023556E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556E" w:rsidRPr="00190A00" w:rsidRDefault="0023556E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3556E" w:rsidRPr="00190A00" w:rsidTr="00021C8C">
        <w:trPr>
          <w:trHeight w:val="218"/>
        </w:trPr>
        <w:tc>
          <w:tcPr>
            <w:tcW w:w="6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56E" w:rsidRDefault="0023556E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lang w:val="sr-Cyrl-CS"/>
              </w:rPr>
            </w:pPr>
            <w:r>
              <w:rPr>
                <w:rFonts w:ascii="Arial" w:eastAsia="Times New Roman" w:hAnsi="Arial" w:cs="Arial"/>
                <w:b/>
                <w:color w:val="auto"/>
                <w:lang w:val="sr-Cyrl-CS"/>
              </w:rPr>
              <w:lastRenderedPageBreak/>
              <w:t>4.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56E" w:rsidRPr="00E262A5" w:rsidRDefault="0023556E" w:rsidP="00021C8C">
            <w:pPr>
              <w:rPr>
                <w:rFonts w:ascii="Arial" w:hAnsi="Arial" w:cs="Arial"/>
                <w:sz w:val="20"/>
                <w:szCs w:val="20"/>
              </w:rPr>
            </w:pPr>
            <w:r w:rsidRPr="005918D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Концентровано средство </w:t>
            </w:r>
            <w:r w:rsidRPr="005918DD">
              <w:rPr>
                <w:rFonts w:ascii="Arial" w:hAnsi="Arial" w:cs="Arial"/>
                <w:b/>
                <w:sz w:val="20"/>
                <w:szCs w:val="20"/>
              </w:rPr>
              <w:t>з</w:t>
            </w:r>
            <w:r w:rsidRPr="005918D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а дезинфекцију и стерилизацију</w:t>
            </w:r>
            <w:r w:rsidRPr="005918DD">
              <w:rPr>
                <w:rFonts w:ascii="Arial" w:hAnsi="Arial" w:cs="Arial"/>
                <w:sz w:val="20"/>
                <w:szCs w:val="20"/>
              </w:rPr>
              <w:t>,</w:t>
            </w:r>
            <w:r w:rsidRPr="005918D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течност карактеристичног мириса,раствара се у води,бактерицид, фунгицид, вируцид,не оставља,резидуе, пени, садржај персирћетне киселине мин 15%,биодеградабилан мин. 90%, антисептичко деловање  од 5 до 30 минута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Pr="005918D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5918DD">
              <w:rPr>
                <w:rFonts w:ascii="Arial" w:hAnsi="Arial" w:cs="Arial"/>
                <w:sz w:val="20"/>
                <w:szCs w:val="20"/>
              </w:rPr>
              <w:t>паковање 50/1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C3AB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  <w:r w:rsidRPr="00466BDC"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  <w:t>перал С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или одговарајуће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56E" w:rsidRPr="00936B12" w:rsidRDefault="0023556E" w:rsidP="00021C8C">
            <w:pPr>
              <w:ind w:left="-1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6B12">
              <w:rPr>
                <w:rFonts w:ascii="Arial" w:hAnsi="Arial"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56E" w:rsidRPr="00754D13" w:rsidRDefault="00754D13" w:rsidP="00021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56E" w:rsidRPr="00190A00" w:rsidRDefault="0023556E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3556E" w:rsidRPr="00190A00" w:rsidRDefault="0023556E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3556E" w:rsidRPr="00190A00" w:rsidRDefault="0023556E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56E" w:rsidRPr="00190A00" w:rsidRDefault="0023556E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56E" w:rsidRPr="00190A00" w:rsidRDefault="0023556E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556E" w:rsidRPr="00190A00" w:rsidRDefault="0023556E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3556E" w:rsidRPr="00190A00" w:rsidTr="00021C8C">
        <w:trPr>
          <w:trHeight w:val="218"/>
        </w:trPr>
        <w:tc>
          <w:tcPr>
            <w:tcW w:w="6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56E" w:rsidRDefault="0023556E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lang w:val="sr-Cyrl-CS"/>
              </w:rPr>
            </w:pPr>
            <w:r>
              <w:rPr>
                <w:rFonts w:ascii="Arial" w:eastAsia="Times New Roman" w:hAnsi="Arial" w:cs="Arial"/>
                <w:b/>
                <w:color w:val="auto"/>
                <w:lang w:val="sr-Cyrl-CS"/>
              </w:rPr>
              <w:t>5.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56E" w:rsidRDefault="0023556E" w:rsidP="00021C8C">
            <w:pPr>
              <w:rPr>
                <w:rFonts w:ascii="Arial" w:hAnsi="Arial" w:cs="Arial"/>
                <w:sz w:val="20"/>
                <w:szCs w:val="20"/>
              </w:rPr>
            </w:pPr>
            <w:r w:rsidRPr="0094639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Течни препарарт </w:t>
            </w:r>
            <w:r w:rsidRPr="0094639F">
              <w:rPr>
                <w:rFonts w:ascii="Arial" w:hAnsi="Arial" w:cs="Arial"/>
                <w:b/>
                <w:sz w:val="20"/>
                <w:szCs w:val="20"/>
              </w:rPr>
              <w:t>з</w:t>
            </w:r>
            <w:r w:rsidRPr="0094639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а чишћење и одмашћивање рерни</w:t>
            </w:r>
            <w:r w:rsidRPr="0094639F">
              <w:rPr>
                <w:rFonts w:ascii="Arial" w:hAnsi="Arial" w:cs="Arial"/>
                <w:sz w:val="20"/>
                <w:szCs w:val="20"/>
              </w:rPr>
              <w:t>,</w:t>
            </w:r>
            <w:r w:rsidRPr="0094639F">
              <w:rPr>
                <w:rFonts w:ascii="Arial" w:hAnsi="Arial" w:cs="Arial"/>
                <w:sz w:val="20"/>
                <w:szCs w:val="20"/>
                <w:lang w:val="sr-Cyrl-CS"/>
              </w:rPr>
              <w:t>роштиља као и метланих, хромираних емајлираних,керамичких и др. површина, не оставља              резидуе,не  пени, хомогена вискозна течност црвене боје, карактеристичног мириса,</w:t>
            </w:r>
            <w:r w:rsidRPr="0094639F">
              <w:rPr>
                <w:rFonts w:ascii="Arial" w:hAnsi="Arial" w:cs="Arial"/>
                <w:sz w:val="20"/>
                <w:szCs w:val="20"/>
              </w:rPr>
              <w:t>паковање 10/1</w:t>
            </w:r>
          </w:p>
          <w:p w:rsidR="0023556E" w:rsidRPr="00E56EBC" w:rsidRDefault="0023556E" w:rsidP="00021C8C">
            <w:pPr>
              <w:rPr>
                <w:rFonts w:ascii="Arial" w:hAnsi="Arial" w:cs="Arial"/>
                <w:sz w:val="20"/>
                <w:szCs w:val="20"/>
              </w:rPr>
            </w:pPr>
            <w:r w:rsidRPr="00F60EA4"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  <w:t>ЕКОРЕР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или одговарајуће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56E" w:rsidRPr="00936B12" w:rsidRDefault="0023556E" w:rsidP="00021C8C">
            <w:pPr>
              <w:ind w:left="-1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6B12">
              <w:rPr>
                <w:rFonts w:ascii="Arial" w:hAnsi="Arial"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56E" w:rsidRPr="00DF68AC" w:rsidRDefault="00DF68AC" w:rsidP="00021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56E" w:rsidRPr="00190A00" w:rsidRDefault="0023556E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3556E" w:rsidRPr="00190A00" w:rsidRDefault="0023556E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3556E" w:rsidRPr="00190A00" w:rsidRDefault="0023556E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56E" w:rsidRPr="00190A00" w:rsidRDefault="0023556E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56E" w:rsidRPr="00190A00" w:rsidRDefault="0023556E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556E" w:rsidRPr="00190A00" w:rsidRDefault="0023556E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E431BC" w:rsidRPr="00190A00" w:rsidTr="00021C8C">
        <w:trPr>
          <w:trHeight w:val="218"/>
        </w:trPr>
        <w:tc>
          <w:tcPr>
            <w:tcW w:w="6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1BC" w:rsidRDefault="00E431BC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lang w:val="sr-Cyrl-CS"/>
              </w:rPr>
            </w:pPr>
            <w:r>
              <w:rPr>
                <w:rFonts w:ascii="Arial" w:eastAsia="Times New Roman" w:hAnsi="Arial" w:cs="Arial"/>
                <w:b/>
                <w:color w:val="auto"/>
                <w:lang w:val="sr-Cyrl-CS"/>
              </w:rPr>
              <w:t>6.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BC" w:rsidRDefault="00E431BC" w:rsidP="00021C8C">
            <w:pPr>
              <w:rPr>
                <w:rFonts w:ascii="Arial" w:hAnsi="Arial" w:cs="Arial"/>
                <w:sz w:val="20"/>
                <w:szCs w:val="20"/>
              </w:rPr>
            </w:pPr>
            <w:r w:rsidRPr="0094639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Течни концетрат </w:t>
            </w:r>
            <w:r w:rsidRPr="0094639F">
              <w:rPr>
                <w:rFonts w:ascii="Arial" w:hAnsi="Arial" w:cs="Arial"/>
                <w:b/>
                <w:sz w:val="20"/>
                <w:szCs w:val="20"/>
              </w:rPr>
              <w:t>з</w:t>
            </w:r>
            <w:r w:rsidRPr="0094639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ачишћење и одстрањивање  каменца</w:t>
            </w:r>
            <w:r w:rsidRPr="0094639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и органских нечистоћа са хромираних,  емајлираних, керамичких и др. површина , не оставља резидуе, не пени, не оштећује површине, хомогена вискозна течност, </w:t>
            </w:r>
            <w:r w:rsidRPr="0094639F">
              <w:rPr>
                <w:rFonts w:ascii="Arial" w:hAnsi="Arial" w:cs="Arial"/>
                <w:sz w:val="20"/>
                <w:szCs w:val="20"/>
              </w:rPr>
              <w:t>паковање 10/1</w:t>
            </w:r>
          </w:p>
          <w:p w:rsidR="00E431BC" w:rsidRPr="00080EAB" w:rsidRDefault="00E431BC" w:rsidP="00021C8C">
            <w:pPr>
              <w:rPr>
                <w:rFonts w:ascii="Arial" w:hAnsi="Arial" w:cs="Arial"/>
                <w:sz w:val="20"/>
                <w:szCs w:val="20"/>
              </w:rPr>
            </w:pPr>
            <w:r w:rsidRPr="007C3AB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ЕКОКАМ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или одговарајуће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1BC" w:rsidRPr="00936B12" w:rsidRDefault="00E431BC" w:rsidP="00021C8C">
            <w:pPr>
              <w:ind w:left="-1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6B12">
              <w:rPr>
                <w:rFonts w:ascii="Arial" w:hAnsi="Arial"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1BC" w:rsidRPr="00754D13" w:rsidRDefault="00754D13" w:rsidP="00021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31BC" w:rsidRPr="00190A00" w:rsidRDefault="00E431BC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31BC" w:rsidRPr="00190A00" w:rsidRDefault="00E431BC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431BC" w:rsidRPr="00190A00" w:rsidRDefault="00E431BC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31BC" w:rsidRPr="00190A00" w:rsidRDefault="00E431BC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31BC" w:rsidRPr="00190A00" w:rsidRDefault="00E431BC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31BC" w:rsidRPr="00190A00" w:rsidRDefault="00E431BC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E431BC" w:rsidRPr="00190A00" w:rsidTr="00021C8C">
        <w:trPr>
          <w:trHeight w:val="218"/>
        </w:trPr>
        <w:tc>
          <w:tcPr>
            <w:tcW w:w="6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1BC" w:rsidRDefault="00E431BC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lang w:val="sr-Cyrl-CS"/>
              </w:rPr>
            </w:pPr>
            <w:r>
              <w:rPr>
                <w:rFonts w:ascii="Arial" w:eastAsia="Times New Roman" w:hAnsi="Arial" w:cs="Arial"/>
                <w:b/>
                <w:color w:val="auto"/>
                <w:lang w:val="sr-Cyrl-CS"/>
              </w:rPr>
              <w:t>7.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BC" w:rsidRDefault="00E431BC" w:rsidP="00021C8C">
            <w:pPr>
              <w:rPr>
                <w:rFonts w:ascii="Arial" w:hAnsi="Arial" w:cs="Arial"/>
                <w:sz w:val="20"/>
                <w:szCs w:val="20"/>
              </w:rPr>
            </w:pPr>
            <w:r w:rsidRPr="0094639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Течно концентровано сред</w:t>
            </w:r>
            <w:r w:rsidRPr="0094639F">
              <w:rPr>
                <w:rFonts w:ascii="Arial" w:hAnsi="Arial" w:cs="Arial"/>
                <w:b/>
                <w:sz w:val="20"/>
                <w:szCs w:val="20"/>
              </w:rPr>
              <w:t>ство</w:t>
            </w:r>
            <w:r w:rsidRPr="0094639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Pr="0094639F">
              <w:rPr>
                <w:rFonts w:ascii="Arial" w:hAnsi="Arial" w:cs="Arial"/>
                <w:b/>
                <w:sz w:val="20"/>
                <w:szCs w:val="20"/>
              </w:rPr>
              <w:t>з</w:t>
            </w:r>
            <w:r w:rsidRPr="0094639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а прање санитарија</w:t>
            </w:r>
            <w:r w:rsidRPr="0094639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94639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не оставља резидуе, не пени,отклања каменац, хомогена вискозна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течност,</w:t>
            </w:r>
            <w:r w:rsidRPr="0094639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карактеристичног мириса, раствара се у води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94639F">
              <w:rPr>
                <w:rFonts w:ascii="Arial" w:hAnsi="Arial" w:cs="Arial"/>
                <w:sz w:val="20"/>
                <w:szCs w:val="20"/>
              </w:rPr>
              <w:t>паковање 10/1</w:t>
            </w:r>
          </w:p>
          <w:p w:rsidR="00E431BC" w:rsidRPr="00626D2E" w:rsidRDefault="00E431BC" w:rsidP="00021C8C">
            <w:pPr>
              <w:rPr>
                <w:rFonts w:ascii="Arial" w:hAnsi="Arial" w:cs="Arial"/>
                <w:sz w:val="20"/>
                <w:szCs w:val="20"/>
              </w:rPr>
            </w:pPr>
            <w:r w:rsidRPr="007C3ABD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ЕКОСАНИТ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или одговарајуће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1BC" w:rsidRPr="00936B12" w:rsidRDefault="00E431BC" w:rsidP="00021C8C">
            <w:pPr>
              <w:ind w:left="-1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6B12">
              <w:rPr>
                <w:rFonts w:ascii="Arial" w:hAnsi="Arial"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1BC" w:rsidRPr="00754D13" w:rsidRDefault="00754D13" w:rsidP="00021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31BC" w:rsidRPr="00190A00" w:rsidRDefault="00E431BC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31BC" w:rsidRPr="00190A00" w:rsidRDefault="00E431BC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431BC" w:rsidRPr="00190A00" w:rsidRDefault="00E431BC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31BC" w:rsidRPr="00190A00" w:rsidRDefault="00E431BC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31BC" w:rsidRPr="00190A00" w:rsidRDefault="00E431BC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31BC" w:rsidRPr="00190A00" w:rsidRDefault="00E431BC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E431BC" w:rsidRPr="00190A00" w:rsidTr="00021C8C">
        <w:trPr>
          <w:trHeight w:val="218"/>
        </w:trPr>
        <w:tc>
          <w:tcPr>
            <w:tcW w:w="6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1BC" w:rsidRDefault="00E431BC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lang w:val="sr-Cyrl-CS"/>
              </w:rPr>
            </w:pPr>
            <w:r>
              <w:rPr>
                <w:rFonts w:ascii="Arial" w:eastAsia="Times New Roman" w:hAnsi="Arial" w:cs="Arial"/>
                <w:b/>
                <w:color w:val="auto"/>
                <w:lang w:val="sr-Cyrl-CS"/>
              </w:rPr>
              <w:t>8.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BC" w:rsidRPr="00B56D9D" w:rsidRDefault="00E431BC" w:rsidP="00977FED">
            <w:pPr>
              <w:rPr>
                <w:rFonts w:ascii="Arial" w:hAnsi="Arial" w:cs="Arial"/>
                <w:sz w:val="20"/>
                <w:szCs w:val="20"/>
              </w:rPr>
            </w:pPr>
            <w:r w:rsidRPr="0094639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Течни концетрат  </w:t>
            </w:r>
            <w:r w:rsidRPr="0094639F">
              <w:rPr>
                <w:rFonts w:ascii="Arial" w:hAnsi="Arial" w:cs="Arial"/>
                <w:b/>
                <w:sz w:val="20"/>
                <w:szCs w:val="20"/>
              </w:rPr>
              <w:t>з</w:t>
            </w:r>
            <w:r w:rsidRPr="0094639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а прање и брзу хигијенску </w:t>
            </w:r>
            <w:r w:rsidRPr="0094639F"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Pr="0094639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езинф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екцију</w:t>
            </w:r>
            <w:r w:rsidR="00092A5C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и дезодорацију</w:t>
            </w:r>
            <w:r w:rsidRPr="0094639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површина</w:t>
            </w:r>
            <w:r w:rsidR="00977FED">
              <w:rPr>
                <w:rFonts w:ascii="Arial" w:hAnsi="Arial" w:cs="Arial"/>
                <w:sz w:val="20"/>
                <w:szCs w:val="20"/>
                <w:lang w:val="sr-Cyrl-CS"/>
              </w:rPr>
              <w:t>,прибора, одеће, опреме и руку</w:t>
            </w:r>
            <w:r w:rsidRPr="0094639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на бази бензалконијумхлорида, </w:t>
            </w:r>
            <w:r w:rsidRPr="0094639F">
              <w:rPr>
                <w:rFonts w:ascii="Arial" w:hAnsi="Arial" w:cs="Arial"/>
                <w:sz w:val="20"/>
                <w:szCs w:val="20"/>
              </w:rPr>
              <w:t>пак</w:t>
            </w:r>
            <w:r w:rsidR="00977F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639F">
              <w:rPr>
                <w:rFonts w:ascii="Arial" w:hAnsi="Arial" w:cs="Arial"/>
                <w:sz w:val="20"/>
                <w:szCs w:val="20"/>
              </w:rPr>
              <w:t>10/1</w:t>
            </w:r>
            <w:r>
              <w:rPr>
                <w:rFonts w:ascii="Arial" w:hAnsi="Arial" w:cs="Arial"/>
                <w:sz w:val="20"/>
                <w:szCs w:val="20"/>
              </w:rPr>
              <w:t>, МИЦОЛ или одговарајуће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1BC" w:rsidRPr="00936B12" w:rsidRDefault="00E431BC" w:rsidP="00021C8C">
            <w:pPr>
              <w:ind w:left="-1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6B12">
              <w:rPr>
                <w:rFonts w:ascii="Arial" w:hAnsi="Arial"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1BC" w:rsidRPr="00754D13" w:rsidRDefault="00E431BC" w:rsidP="00021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54D1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31BC" w:rsidRPr="00190A00" w:rsidRDefault="00E431BC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31BC" w:rsidRPr="00190A00" w:rsidRDefault="00E431BC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431BC" w:rsidRPr="00190A00" w:rsidRDefault="00E431BC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31BC" w:rsidRPr="00190A00" w:rsidRDefault="00E431BC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31BC" w:rsidRPr="00190A00" w:rsidRDefault="00E431BC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31BC" w:rsidRPr="00190A00" w:rsidRDefault="00E431BC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E431BC" w:rsidRPr="00190A00" w:rsidTr="00021C8C">
        <w:trPr>
          <w:trHeight w:val="218"/>
        </w:trPr>
        <w:tc>
          <w:tcPr>
            <w:tcW w:w="6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1BC" w:rsidRDefault="00E431BC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lang w:val="sr-Cyrl-CS"/>
              </w:rPr>
            </w:pPr>
            <w:r>
              <w:rPr>
                <w:rFonts w:ascii="Arial" w:eastAsia="Times New Roman" w:hAnsi="Arial" w:cs="Arial"/>
                <w:b/>
                <w:color w:val="auto"/>
                <w:lang w:val="sr-Cyrl-CS"/>
              </w:rPr>
              <w:lastRenderedPageBreak/>
              <w:t>9.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BC" w:rsidRPr="00AB6804" w:rsidRDefault="00E431BC" w:rsidP="00021C8C">
            <w:pPr>
              <w:rPr>
                <w:rFonts w:ascii="Arial" w:hAnsi="Arial" w:cs="Arial"/>
                <w:sz w:val="20"/>
                <w:szCs w:val="20"/>
              </w:rPr>
            </w:pPr>
            <w:r w:rsidRPr="0094639F">
              <w:rPr>
                <w:rFonts w:ascii="Arial" w:hAnsi="Arial" w:cs="Arial"/>
                <w:b/>
                <w:sz w:val="20"/>
                <w:szCs w:val="20"/>
              </w:rPr>
              <w:t>Т</w:t>
            </w:r>
            <w:r w:rsidRPr="0094639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ечно средс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тво</w:t>
            </w:r>
            <w:r w:rsidRPr="0094639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Pr="0094639F">
              <w:rPr>
                <w:rFonts w:ascii="Arial" w:hAnsi="Arial" w:cs="Arial"/>
                <w:b/>
                <w:sz w:val="20"/>
                <w:szCs w:val="20"/>
              </w:rPr>
              <w:t>з</w:t>
            </w:r>
            <w:r w:rsidRPr="0094639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а брзу хируршку и хигијенску дезинфекцију руку</w:t>
            </w:r>
            <w:r w:rsidRPr="0094639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на бази алкохола и активног мкисеоника, бактерицид,фунгицид,вируцид, не пени, на оставља резидуе, биодеградабилан преко 90%, течност карактеристичног мириса, раствара се у води </w:t>
            </w:r>
            <w:r w:rsidRPr="0094639F">
              <w:rPr>
                <w:rFonts w:ascii="Arial" w:hAnsi="Arial" w:cs="Arial"/>
                <w:sz w:val="20"/>
                <w:szCs w:val="20"/>
              </w:rPr>
              <w:t>, паковање 10/1</w:t>
            </w:r>
            <w:r>
              <w:rPr>
                <w:rFonts w:ascii="Arial" w:hAnsi="Arial" w:cs="Arial"/>
                <w:sz w:val="20"/>
                <w:szCs w:val="20"/>
              </w:rPr>
              <w:t>, ЕКОДЕРМ или одговарајуће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1BC" w:rsidRPr="00936B12" w:rsidRDefault="00E431BC" w:rsidP="00021C8C">
            <w:pPr>
              <w:ind w:left="-1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6B12">
              <w:rPr>
                <w:rFonts w:ascii="Arial" w:hAnsi="Arial"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1BC" w:rsidRPr="00B05E81" w:rsidRDefault="00E431BC" w:rsidP="00021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31BC" w:rsidRPr="00190A00" w:rsidRDefault="00E431BC" w:rsidP="0002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31BC" w:rsidRPr="00190A00" w:rsidRDefault="00E431BC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E431BC" w:rsidRPr="00190A00" w:rsidRDefault="00E431BC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31BC" w:rsidRPr="00190A00" w:rsidRDefault="00E431BC" w:rsidP="00021C8C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31BC" w:rsidRPr="00190A00" w:rsidRDefault="00E431BC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31BC" w:rsidRPr="00190A00" w:rsidRDefault="00E431BC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E15541" w:rsidRPr="00B6304C" w:rsidTr="00021C8C">
        <w:trPr>
          <w:trHeight w:val="231"/>
        </w:trPr>
        <w:tc>
          <w:tcPr>
            <w:tcW w:w="11418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41" w:rsidRPr="00B0059F" w:rsidRDefault="00E15541" w:rsidP="00021C8C">
            <w:pPr>
              <w:jc w:val="both"/>
              <w:rPr>
                <w:rFonts w:ascii="Arial" w:eastAsia="TimesNewRomanPSMT" w:hAnsi="Arial" w:cs="Arial"/>
                <w:bCs/>
                <w:color w:val="FF0000"/>
                <w:sz w:val="20"/>
                <w:szCs w:val="20"/>
                <w:lang w:val="ru-RU"/>
              </w:rPr>
            </w:pPr>
            <w:r w:rsidRPr="00B0059F">
              <w:rPr>
                <w:rFonts w:ascii="Arial" w:eastAsia="TimesNewRomanPSMT" w:hAnsi="Arial" w:cs="Arial"/>
                <w:bCs/>
                <w:sz w:val="20"/>
                <w:szCs w:val="20"/>
                <w:lang w:val="ru-RU"/>
              </w:rPr>
              <w:t xml:space="preserve">Укупна цена добра без ПДВ-а </w:t>
            </w:r>
          </w:p>
        </w:tc>
        <w:tc>
          <w:tcPr>
            <w:tcW w:w="38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E15541" w:rsidRPr="00B6304C" w:rsidRDefault="00E15541" w:rsidP="00021C8C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E15541" w:rsidTr="00021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1418" w:type="dxa"/>
            <w:gridSpan w:val="9"/>
          </w:tcPr>
          <w:p w:rsidR="00E15541" w:rsidRPr="00B0059F" w:rsidRDefault="00E15541" w:rsidP="00021C8C">
            <w:pPr>
              <w:jc w:val="both"/>
              <w:rPr>
                <w:rFonts w:ascii="Arial" w:eastAsia="TimesNewRomanPSMT" w:hAnsi="Arial" w:cs="Arial"/>
                <w:bCs/>
                <w:sz w:val="20"/>
                <w:szCs w:val="20"/>
                <w:lang w:val="ru-RU"/>
              </w:rPr>
            </w:pPr>
            <w:r w:rsidRPr="00B0059F">
              <w:rPr>
                <w:rFonts w:ascii="Arial" w:eastAsia="TimesNewRomanPSMT" w:hAnsi="Arial" w:cs="Arial"/>
                <w:bCs/>
                <w:sz w:val="20"/>
                <w:szCs w:val="20"/>
                <w:lang w:val="ru-RU"/>
              </w:rPr>
              <w:t>Укупна цена добра са ПДВ-ом</w:t>
            </w:r>
          </w:p>
        </w:tc>
        <w:tc>
          <w:tcPr>
            <w:tcW w:w="3853" w:type="dxa"/>
            <w:gridSpan w:val="2"/>
          </w:tcPr>
          <w:p w:rsidR="00E15541" w:rsidRDefault="00E15541" w:rsidP="00021C8C">
            <w:pPr>
              <w:ind w:left="30"/>
              <w:jc w:val="both"/>
              <w:rPr>
                <w:rFonts w:ascii="Arial" w:eastAsia="TimesNewRomanPSMT" w:hAnsi="Arial" w:cs="Arial"/>
                <w:b/>
                <w:bCs/>
                <w:lang w:val="sr-Cyrl-CS"/>
              </w:rPr>
            </w:pPr>
          </w:p>
        </w:tc>
      </w:tr>
      <w:tr w:rsidR="00E15541" w:rsidTr="00021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057" w:type="dxa"/>
            <w:gridSpan w:val="6"/>
          </w:tcPr>
          <w:p w:rsidR="00E15541" w:rsidRPr="00B0059F" w:rsidRDefault="00E15541" w:rsidP="00021C8C">
            <w:pPr>
              <w:jc w:val="both"/>
              <w:rPr>
                <w:rFonts w:ascii="Arial" w:eastAsia="TimesNewRomanPSMT" w:hAnsi="Arial" w:cs="Arial"/>
                <w:bCs/>
                <w:sz w:val="20"/>
                <w:szCs w:val="20"/>
                <w:lang w:val="ru-RU"/>
              </w:rPr>
            </w:pPr>
            <w:r w:rsidRPr="00B0059F">
              <w:rPr>
                <w:rFonts w:ascii="Arial" w:eastAsia="TimesNewRomanPSMT" w:hAnsi="Arial" w:cs="Arial"/>
                <w:bCs/>
                <w:sz w:val="20"/>
                <w:szCs w:val="20"/>
                <w:lang w:val="ru-RU"/>
              </w:rPr>
              <w:t>Рок и начин плаћања-мин. 45 дана од дана пријема  рачуна</w:t>
            </w:r>
          </w:p>
        </w:tc>
        <w:tc>
          <w:tcPr>
            <w:tcW w:w="7214" w:type="dxa"/>
            <w:gridSpan w:val="5"/>
          </w:tcPr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E15541" w:rsidTr="00021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057" w:type="dxa"/>
            <w:gridSpan w:val="6"/>
          </w:tcPr>
          <w:p w:rsidR="00E15541" w:rsidRPr="00B0059F" w:rsidRDefault="00E15541" w:rsidP="00021C8C">
            <w:pPr>
              <w:jc w:val="both"/>
              <w:rPr>
                <w:rFonts w:ascii="Arial" w:eastAsia="TimesNewRomanPSMT" w:hAnsi="Arial" w:cs="Arial"/>
                <w:bCs/>
                <w:sz w:val="20"/>
                <w:szCs w:val="20"/>
                <w:lang w:val="ru-RU"/>
              </w:rPr>
            </w:pPr>
            <w:r w:rsidRPr="00B0059F">
              <w:rPr>
                <w:rFonts w:ascii="Arial" w:eastAsia="TimesNewRomanPSMT" w:hAnsi="Arial" w:cs="Arial"/>
                <w:bCs/>
                <w:sz w:val="20"/>
                <w:szCs w:val="20"/>
                <w:lang w:val="ru-RU"/>
              </w:rPr>
              <w:t>Рок важења понуде мин. 60 дана од дана отварања понуда</w:t>
            </w:r>
          </w:p>
        </w:tc>
        <w:tc>
          <w:tcPr>
            <w:tcW w:w="7214" w:type="dxa"/>
            <w:gridSpan w:val="5"/>
          </w:tcPr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E15541" w:rsidTr="00021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8057" w:type="dxa"/>
            <w:gridSpan w:val="6"/>
          </w:tcPr>
          <w:p w:rsidR="00E15541" w:rsidRPr="00B0059F" w:rsidRDefault="00E15541" w:rsidP="00021C8C">
            <w:pPr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B0059F">
              <w:rPr>
                <w:rFonts w:ascii="Arial" w:eastAsia="TimesNewRomanPSMT" w:hAnsi="Arial" w:cs="Arial"/>
                <w:bCs/>
                <w:sz w:val="20"/>
                <w:szCs w:val="20"/>
                <w:lang w:val="ru-RU"/>
              </w:rPr>
              <w:t xml:space="preserve">Рок трајања : 12 месеци од дана испоруке </w:t>
            </w:r>
          </w:p>
        </w:tc>
        <w:tc>
          <w:tcPr>
            <w:tcW w:w="7214" w:type="dxa"/>
            <w:gridSpan w:val="5"/>
          </w:tcPr>
          <w:p w:rsidR="00E15541" w:rsidRDefault="00E15541" w:rsidP="00021C8C">
            <w:pPr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</w:tbl>
    <w:p w:rsidR="006F72D8" w:rsidRDefault="006F72D8" w:rsidP="00D1769E">
      <w:pPr>
        <w:ind w:left="-270"/>
        <w:jc w:val="both"/>
        <w:rPr>
          <w:rFonts w:ascii="Arial" w:hAnsi="Arial" w:cs="Arial"/>
          <w:b/>
          <w:bCs/>
          <w:i/>
          <w:iCs/>
        </w:rPr>
        <w:sectPr w:rsidR="006F72D8" w:rsidSect="00E15541">
          <w:pgSz w:w="16838" w:h="11906" w:orient="landscape"/>
          <w:pgMar w:top="1440" w:right="1440" w:bottom="1440" w:left="1440" w:header="720" w:footer="720" w:gutter="0"/>
          <w:cols w:space="720"/>
          <w:docGrid w:linePitch="360" w:charSpace="32768"/>
        </w:sectPr>
      </w:pPr>
    </w:p>
    <w:p w:rsidR="0021641C" w:rsidRDefault="0021641C" w:rsidP="0021641C">
      <w:pPr>
        <w:ind w:left="720"/>
        <w:jc w:val="right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lastRenderedPageBreak/>
        <w:t>ОБРАЗАЦ 1)</w:t>
      </w:r>
    </w:p>
    <w:p w:rsidR="0021641C" w:rsidRDefault="0021641C" w:rsidP="0021641C">
      <w:pPr>
        <w:ind w:left="72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E34504">
        <w:rPr>
          <w:rFonts w:ascii="Arial" w:hAnsi="Arial" w:cs="Arial"/>
          <w:b/>
          <w:bCs/>
          <w:iCs/>
          <w:sz w:val="28"/>
          <w:szCs w:val="28"/>
        </w:rPr>
        <w:t>ОБРАЗАЦ ПОНУДЕ</w:t>
      </w:r>
    </w:p>
    <w:p w:rsidR="0021641C" w:rsidRDefault="0021641C" w:rsidP="0021641C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85748D" w:rsidRDefault="0021641C" w:rsidP="0021641C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Понуда бр ________________ од __________________ </w:t>
      </w:r>
      <w:proofErr w:type="gramStart"/>
      <w:r>
        <w:rPr>
          <w:rFonts w:ascii="Arial" w:hAnsi="Arial" w:cs="Arial"/>
          <w:iCs/>
        </w:rPr>
        <w:t>за  набавку</w:t>
      </w:r>
      <w:proofErr w:type="gramEnd"/>
      <w:r>
        <w:rPr>
          <w:rFonts w:ascii="Arial" w:hAnsi="Arial" w:cs="Arial"/>
          <w:iCs/>
        </w:rPr>
        <w:t xml:space="preserve"> средстава за одржавање хигијене,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>партија бр. 6</w:t>
      </w:r>
      <w:r w:rsidRPr="00D1715B">
        <w:rPr>
          <w:rFonts w:ascii="Arial" w:hAnsi="Arial" w:cs="Arial"/>
          <w:bCs/>
          <w:iCs/>
        </w:rPr>
        <w:t>-</w:t>
      </w:r>
      <w:r>
        <w:rPr>
          <w:rFonts w:ascii="Arial" w:hAnsi="Arial" w:cs="Arial"/>
          <w:bCs/>
          <w:iCs/>
        </w:rPr>
        <w:t xml:space="preserve">средства за </w:t>
      </w:r>
      <w:proofErr w:type="gramStart"/>
      <w:r>
        <w:rPr>
          <w:rFonts w:ascii="Arial" w:hAnsi="Arial" w:cs="Arial"/>
          <w:bCs/>
          <w:iCs/>
        </w:rPr>
        <w:t>прање  тепиха</w:t>
      </w:r>
      <w:proofErr w:type="gramEnd"/>
      <w:r w:rsidRPr="00D1715B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 xml:space="preserve">, </w:t>
      </w:r>
      <w:r>
        <w:rPr>
          <w:rFonts w:ascii="Arial" w:hAnsi="Arial" w:cs="Arial"/>
          <w:iCs/>
        </w:rPr>
        <w:t>набавка број</w:t>
      </w:r>
    </w:p>
    <w:p w:rsidR="0021641C" w:rsidRPr="0085748D" w:rsidRDefault="0021641C" w:rsidP="0021641C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 </w:t>
      </w:r>
      <w:r w:rsidR="0085748D">
        <w:rPr>
          <w:rFonts w:ascii="Arial" w:hAnsi="Arial" w:cs="Arial"/>
          <w:iCs/>
        </w:rPr>
        <w:t>Д-10/2021  (66/2021)</w:t>
      </w:r>
    </w:p>
    <w:p w:rsidR="0021641C" w:rsidRDefault="0021641C" w:rsidP="0021641C">
      <w:pPr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1)ОПШТИ</w:t>
      </w:r>
      <w:proofErr w:type="gramEnd"/>
      <w:r>
        <w:rPr>
          <w:rFonts w:ascii="Arial" w:hAnsi="Arial" w:cs="Arial"/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20" w:type="dxa"/>
        <w:tblLayout w:type="fixed"/>
        <w:tblLook w:val="0000"/>
      </w:tblPr>
      <w:tblGrid>
        <w:gridCol w:w="4621"/>
        <w:gridCol w:w="4660"/>
      </w:tblGrid>
      <w:tr w:rsidR="0021641C" w:rsidTr="00C01AD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Назив понуђача:</w:t>
            </w:r>
          </w:p>
          <w:p w:rsidR="0021641C" w:rsidRDefault="0021641C" w:rsidP="00C01AD6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1641C" w:rsidRDefault="0021641C" w:rsidP="00C01AD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1641C" w:rsidRDefault="0021641C" w:rsidP="00C01AD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1641C" w:rsidTr="00C01AD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Адреса понуђача:</w:t>
            </w:r>
          </w:p>
          <w:p w:rsidR="0021641C" w:rsidRDefault="0021641C" w:rsidP="00C01AD6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1641C" w:rsidRDefault="0021641C" w:rsidP="00C01AD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1641C" w:rsidRDefault="0021641C" w:rsidP="00C01AD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1641C" w:rsidTr="00C01AD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Матични број понуђача:</w:t>
            </w:r>
          </w:p>
          <w:p w:rsidR="0021641C" w:rsidRDefault="0021641C" w:rsidP="00C01AD6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1641C" w:rsidRDefault="0021641C" w:rsidP="00C01AD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1641C" w:rsidRDefault="0021641C" w:rsidP="00C01AD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1641C" w:rsidRPr="00221130" w:rsidTr="00C01AD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21641C" w:rsidRDefault="0021641C" w:rsidP="00C01AD6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21641C" w:rsidTr="00C01AD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Име особе за контакт:</w:t>
            </w:r>
          </w:p>
          <w:p w:rsidR="0021641C" w:rsidRDefault="0021641C" w:rsidP="00C01AD6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1641C" w:rsidRDefault="0021641C" w:rsidP="00C01AD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1641C" w:rsidRDefault="0021641C" w:rsidP="00C01AD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1641C" w:rsidRPr="00221130" w:rsidTr="00C01AD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Електронска адреса понуђача (</w:t>
            </w: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lang w:val="ru-RU"/>
              </w:rPr>
              <w:t>-</w:t>
            </w:r>
            <w:r>
              <w:rPr>
                <w:rFonts w:ascii="Arial" w:hAnsi="Arial" w:cs="Arial"/>
                <w:i/>
                <w:iCs/>
              </w:rPr>
              <w:t>mail</w:t>
            </w:r>
            <w:r>
              <w:rPr>
                <w:rFonts w:ascii="Arial" w:hAnsi="Arial" w:cs="Arial"/>
                <w:i/>
                <w:iCs/>
                <w:lang w:val="ru-RU"/>
              </w:rPr>
              <w:t>):</w:t>
            </w:r>
          </w:p>
          <w:p w:rsidR="0021641C" w:rsidRDefault="0021641C" w:rsidP="00C01AD6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21641C" w:rsidTr="00C01AD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Телефон:</w:t>
            </w:r>
          </w:p>
          <w:p w:rsidR="0021641C" w:rsidRDefault="0021641C" w:rsidP="00C01AD6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1641C" w:rsidRDefault="0021641C" w:rsidP="00C01AD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1641C" w:rsidRDefault="0021641C" w:rsidP="00C01AD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1641C" w:rsidTr="00C01AD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Телефакс:</w:t>
            </w:r>
          </w:p>
          <w:p w:rsidR="0021641C" w:rsidRDefault="0021641C" w:rsidP="00C01AD6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1641C" w:rsidRDefault="0021641C" w:rsidP="00C01AD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1641C" w:rsidRDefault="0021641C" w:rsidP="00C01AD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1641C" w:rsidTr="00C01AD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Број рачуна понуђача и назив банке:</w:t>
            </w:r>
          </w:p>
          <w:p w:rsidR="0021641C" w:rsidRDefault="0021641C" w:rsidP="00C01AD6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21641C" w:rsidRDefault="0021641C" w:rsidP="00C01AD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21641C" w:rsidRDefault="0021641C" w:rsidP="00C01AD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21641C" w:rsidTr="00C01AD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21641C" w:rsidRDefault="0021641C" w:rsidP="00C01AD6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21641C" w:rsidRDefault="0021641C" w:rsidP="00C01AD6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21641C" w:rsidRDefault="0021641C" w:rsidP="0021641C">
      <w:pPr>
        <w:rPr>
          <w:rFonts w:ascii="Arial" w:hAnsi="Arial" w:cs="Arial"/>
          <w:b/>
          <w:bCs/>
          <w:i/>
          <w:iCs/>
        </w:rPr>
      </w:pPr>
    </w:p>
    <w:p w:rsidR="0021641C" w:rsidRDefault="0021641C" w:rsidP="0021641C">
      <w:r>
        <w:rPr>
          <w:rFonts w:ascii="Arial" w:eastAsia="TimesNewRomanPSMT" w:hAnsi="Arial" w:cs="Arial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/>
      </w:tblPr>
      <w:tblGrid>
        <w:gridCol w:w="9282"/>
      </w:tblGrid>
      <w:tr w:rsidR="0021641C" w:rsidTr="00C01AD6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center"/>
            </w:pPr>
          </w:p>
          <w:p w:rsidR="0021641C" w:rsidRDefault="0021641C" w:rsidP="00C01AD6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 xml:space="preserve">А) САМОСТАЛНО </w:t>
            </w:r>
          </w:p>
        </w:tc>
      </w:tr>
      <w:tr w:rsidR="0021641C" w:rsidTr="00C01AD6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21641C" w:rsidRDefault="0021641C" w:rsidP="00C01AD6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>Б) СА ПОДИЗВОЂАЧЕМ</w:t>
            </w:r>
          </w:p>
        </w:tc>
      </w:tr>
      <w:tr w:rsidR="0021641C" w:rsidTr="00C01AD6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21641C" w:rsidRDefault="0021641C" w:rsidP="00C01AD6">
            <w:pPr>
              <w:jc w:val="center"/>
              <w:rPr>
                <w:rFonts w:ascii="Arial" w:hAnsi="Arial" w:cs="Arial"/>
                <w:b/>
                <w:i/>
                <w:iCs/>
                <w:lang w:val="ru-RU"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>В) КАО ЗАЈЕДНИЧКУ ПОНУДУ</w:t>
            </w:r>
          </w:p>
        </w:tc>
      </w:tr>
    </w:tbl>
    <w:p w:rsidR="0021641C" w:rsidRDefault="0021641C" w:rsidP="0021641C">
      <w:pPr>
        <w:jc w:val="both"/>
        <w:rPr>
          <w:rFonts w:eastAsia="TimesNewRomanPSMT"/>
          <w:bCs/>
        </w:rPr>
      </w:pPr>
      <w:r w:rsidRPr="007929A9">
        <w:rPr>
          <w:rFonts w:ascii="Arial" w:hAnsi="Arial" w:cs="Arial"/>
          <w:b/>
          <w:i/>
          <w:iCs/>
          <w:u w:val="single"/>
          <w:lang w:val="ru-RU"/>
        </w:rPr>
        <w:t>Напомена:</w:t>
      </w:r>
      <w:r>
        <w:rPr>
          <w:rFonts w:ascii="Arial" w:hAnsi="Arial" w:cs="Arial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21641C" w:rsidRDefault="0021641C" w:rsidP="0021641C">
      <w:pPr>
        <w:jc w:val="both"/>
        <w:rPr>
          <w:rFonts w:ascii="Arial" w:eastAsia="TimesNewRomanPSMT" w:hAnsi="Arial" w:cs="Arial"/>
          <w:b/>
          <w:bCs/>
          <w:i/>
          <w:lang w:val="sr-Cyrl-CS"/>
        </w:rPr>
      </w:pPr>
    </w:p>
    <w:p w:rsidR="0021641C" w:rsidRDefault="0021641C" w:rsidP="0021641C">
      <w:pPr>
        <w:jc w:val="both"/>
        <w:rPr>
          <w:rFonts w:ascii="Arial" w:eastAsia="TimesNewRomanPSMT" w:hAnsi="Arial" w:cs="Arial"/>
          <w:b/>
          <w:bCs/>
          <w:i/>
        </w:rPr>
      </w:pPr>
      <w:r>
        <w:rPr>
          <w:rFonts w:ascii="Arial" w:eastAsia="TimesNewRomanPSMT" w:hAnsi="Arial" w:cs="Arial"/>
          <w:b/>
          <w:bCs/>
          <w:i/>
          <w:lang w:val="sr-Cyrl-CS"/>
        </w:rPr>
        <w:lastRenderedPageBreak/>
        <w:t xml:space="preserve">3) </w:t>
      </w:r>
      <w:r>
        <w:rPr>
          <w:rFonts w:ascii="Arial" w:eastAsia="TimesNewRomanPSMT" w:hAnsi="Arial" w:cs="Arial"/>
          <w:b/>
          <w:bCs/>
          <w:i/>
        </w:rPr>
        <w:t xml:space="preserve">ПОДАЦИ О ПОДИЗВОЂАЧУ </w:t>
      </w:r>
    </w:p>
    <w:p w:rsidR="0021641C" w:rsidRDefault="0021641C" w:rsidP="0021641C">
      <w:pPr>
        <w:jc w:val="both"/>
      </w:pPr>
      <w:r>
        <w:rPr>
          <w:rFonts w:ascii="Arial" w:eastAsia="TimesNewRomanPSMT" w:hAnsi="Arial" w:cs="Arial"/>
          <w:b/>
          <w:bCs/>
          <w:i/>
        </w:rPr>
        <w:tab/>
      </w:r>
    </w:p>
    <w:tbl>
      <w:tblPr>
        <w:tblW w:w="0" w:type="auto"/>
        <w:tblInd w:w="-20" w:type="dxa"/>
        <w:tblLayout w:type="fixed"/>
        <w:tblLook w:val="0000"/>
      </w:tblPr>
      <w:tblGrid>
        <w:gridCol w:w="465"/>
        <w:gridCol w:w="4219"/>
        <w:gridCol w:w="4598"/>
      </w:tblGrid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</w:tbl>
    <w:p w:rsidR="0021641C" w:rsidRDefault="0021641C" w:rsidP="0021641C">
      <w:pPr>
        <w:jc w:val="both"/>
        <w:rPr>
          <w:rFonts w:ascii="Arial" w:hAnsi="Arial" w:cs="Arial"/>
          <w:b/>
          <w:bCs/>
          <w:i/>
          <w:iCs/>
          <w:u w:val="single"/>
          <w:lang w:val="ru-RU"/>
        </w:rPr>
      </w:pPr>
    </w:p>
    <w:p w:rsidR="0021641C" w:rsidRDefault="0021641C" w:rsidP="0021641C">
      <w:pPr>
        <w:jc w:val="both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b/>
          <w:bCs/>
          <w:i/>
          <w:iCs/>
          <w:u w:val="single"/>
          <w:lang w:val="ru-RU"/>
        </w:rPr>
        <w:t>Напомена:</w:t>
      </w:r>
      <w:r>
        <w:rPr>
          <w:rFonts w:ascii="Arial" w:hAnsi="Arial" w:cs="Arial"/>
          <w:b/>
          <w:bCs/>
          <w:i/>
          <w:iCs/>
          <w:lang w:val="ru-RU"/>
        </w:rPr>
        <w:t xml:space="preserve"> </w:t>
      </w:r>
    </w:p>
    <w:p w:rsidR="0021641C" w:rsidRDefault="0021641C" w:rsidP="0021641C">
      <w:pPr>
        <w:jc w:val="both"/>
        <w:rPr>
          <w:rFonts w:ascii="Arial" w:eastAsia="TimesNewRomanPSMT" w:hAnsi="Arial" w:cs="Arial"/>
          <w:b/>
          <w:bCs/>
          <w:lang w:val="ru-RU"/>
        </w:rPr>
      </w:pPr>
      <w:r>
        <w:rPr>
          <w:rFonts w:ascii="Arial" w:hAnsi="Arial" w:cs="Arial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21641C" w:rsidRDefault="0021641C" w:rsidP="0021641C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21641C" w:rsidRDefault="0021641C" w:rsidP="0021641C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21641C" w:rsidRDefault="0021641C" w:rsidP="0021641C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21641C" w:rsidRDefault="0021641C" w:rsidP="0021641C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21641C" w:rsidRDefault="0021641C" w:rsidP="0021641C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21641C" w:rsidRDefault="0021641C" w:rsidP="0021641C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21641C" w:rsidRDefault="0021641C" w:rsidP="0021641C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21641C" w:rsidRDefault="0021641C" w:rsidP="0021641C">
      <w:pPr>
        <w:jc w:val="both"/>
        <w:rPr>
          <w:rFonts w:ascii="Arial" w:eastAsia="TimesNewRomanPSMT" w:hAnsi="Arial" w:cs="Arial"/>
          <w:b/>
          <w:bCs/>
          <w:i/>
          <w:lang w:val="ru-RU"/>
        </w:rPr>
      </w:pPr>
      <w:r>
        <w:rPr>
          <w:rFonts w:ascii="Arial" w:eastAsia="TimesNewRomanPSMT" w:hAnsi="Arial" w:cs="Arial"/>
          <w:b/>
          <w:bCs/>
          <w:i/>
          <w:lang w:val="sr-Cyrl-CS"/>
        </w:rPr>
        <w:t xml:space="preserve">4) </w:t>
      </w:r>
      <w:r>
        <w:rPr>
          <w:rFonts w:ascii="Arial" w:eastAsia="TimesNewRomanPSMT" w:hAnsi="Arial" w:cs="Arial"/>
          <w:b/>
          <w:bCs/>
          <w:i/>
          <w:lang w:val="ru-RU"/>
        </w:rPr>
        <w:t>ПОДАЦИ О УЧЕСНИКУ  У ЗАЈЕДНИЧКОЈ ПОНУДИ</w:t>
      </w:r>
    </w:p>
    <w:p w:rsidR="0021641C" w:rsidRDefault="0021641C" w:rsidP="0021641C">
      <w:pPr>
        <w:jc w:val="both"/>
      </w:pPr>
      <w:r>
        <w:rPr>
          <w:rFonts w:ascii="Arial" w:eastAsia="TimesNewRomanPSMT" w:hAnsi="Arial" w:cs="Arial"/>
          <w:b/>
          <w:bCs/>
          <w:i/>
          <w:lang w:val="ru-RU"/>
        </w:rPr>
        <w:tab/>
      </w:r>
    </w:p>
    <w:tbl>
      <w:tblPr>
        <w:tblW w:w="0" w:type="auto"/>
        <w:tblInd w:w="-20" w:type="dxa"/>
        <w:tblLayout w:type="fixed"/>
        <w:tblLook w:val="0000"/>
      </w:tblPr>
      <w:tblGrid>
        <w:gridCol w:w="465"/>
        <w:gridCol w:w="4219"/>
        <w:gridCol w:w="4598"/>
      </w:tblGrid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21641C" w:rsidTr="00C01AD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</w:tbl>
    <w:p w:rsidR="0021641C" w:rsidRDefault="0021641C" w:rsidP="0021641C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21641C" w:rsidRDefault="0021641C" w:rsidP="0021641C">
      <w:pPr>
        <w:jc w:val="both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b/>
          <w:bCs/>
          <w:i/>
          <w:iCs/>
          <w:u w:val="single"/>
        </w:rPr>
        <w:t>Напомена: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:rsidR="0021641C" w:rsidRDefault="0021641C" w:rsidP="0021641C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</w:t>
      </w:r>
      <w:r>
        <w:rPr>
          <w:rFonts w:ascii="Arial" w:hAnsi="Arial" w:cs="Arial"/>
          <w:i/>
          <w:iCs/>
          <w:sz w:val="20"/>
          <w:szCs w:val="20"/>
          <w:lang w:val="ru-RU"/>
        </w:rPr>
        <w:t>.</w:t>
      </w:r>
    </w:p>
    <w:p w:rsidR="0021641C" w:rsidRDefault="0021641C" w:rsidP="0021641C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1641C" w:rsidRDefault="0021641C" w:rsidP="0021641C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1641C" w:rsidRDefault="0021641C" w:rsidP="0021641C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1641C" w:rsidRDefault="0021641C" w:rsidP="0021641C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1641C" w:rsidRDefault="0021641C" w:rsidP="0021641C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1641C" w:rsidRDefault="0021641C" w:rsidP="0021641C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1641C" w:rsidRPr="007C1B25" w:rsidRDefault="0021641C" w:rsidP="0021641C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1641C" w:rsidRDefault="0021641C" w:rsidP="0021641C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1641C" w:rsidRPr="00DC2451" w:rsidRDefault="0021641C" w:rsidP="0021641C">
      <w:pPr>
        <w:ind w:left="720"/>
        <w:jc w:val="both"/>
        <w:rPr>
          <w:rFonts w:ascii="Arial" w:eastAsia="TimesNewRomanPSMT" w:hAnsi="Arial" w:cs="Arial"/>
          <w:b/>
          <w:bCs/>
        </w:rPr>
      </w:pPr>
      <w:r>
        <w:rPr>
          <w:rFonts w:ascii="Arial" w:eastAsia="TimesNewRomanPSMT" w:hAnsi="Arial" w:cs="Arial"/>
          <w:b/>
          <w:bCs/>
        </w:rPr>
        <w:t xml:space="preserve">ОПИС ПРЕДМЕТА НАБАВКЕ средстава за одржавање хигијене, </w:t>
      </w:r>
      <w:r>
        <w:rPr>
          <w:rFonts w:ascii="Arial" w:hAnsi="Arial" w:cs="Arial"/>
          <w:bCs/>
          <w:iCs/>
        </w:rPr>
        <w:t>партија бр. 6</w:t>
      </w:r>
      <w:r w:rsidRPr="00D1715B">
        <w:rPr>
          <w:rFonts w:ascii="Arial" w:hAnsi="Arial" w:cs="Arial"/>
          <w:bCs/>
          <w:iCs/>
        </w:rPr>
        <w:t>-</w:t>
      </w:r>
      <w:r>
        <w:rPr>
          <w:rFonts w:ascii="Arial" w:hAnsi="Arial" w:cs="Arial"/>
          <w:bCs/>
          <w:iCs/>
        </w:rPr>
        <w:t xml:space="preserve"> </w:t>
      </w:r>
      <w:proofErr w:type="gramStart"/>
      <w:r>
        <w:rPr>
          <w:rFonts w:ascii="Arial" w:hAnsi="Arial" w:cs="Arial"/>
          <w:bCs/>
          <w:iCs/>
        </w:rPr>
        <w:t>средство</w:t>
      </w:r>
      <w:proofErr w:type="gramEnd"/>
      <w:r>
        <w:rPr>
          <w:rFonts w:ascii="Arial" w:hAnsi="Arial" w:cs="Arial"/>
          <w:bCs/>
          <w:iCs/>
        </w:rPr>
        <w:t xml:space="preserve"> за прање тепиха</w:t>
      </w:r>
    </w:p>
    <w:tbl>
      <w:tblPr>
        <w:tblW w:w="0" w:type="auto"/>
        <w:tblInd w:w="303" w:type="dxa"/>
        <w:tblLayout w:type="fixed"/>
        <w:tblLook w:val="0000"/>
      </w:tblPr>
      <w:tblGrid>
        <w:gridCol w:w="5250"/>
        <w:gridCol w:w="3375"/>
      </w:tblGrid>
      <w:tr w:rsidR="0021641C" w:rsidTr="00C01AD6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Укупна цена без ПДВ-а </w:t>
            </w: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21641C" w:rsidTr="00C01AD6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Укупна цена са ПДВ-ом</w:t>
            </w: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21641C" w:rsidTr="00C01AD6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 начин плаћања</w:t>
            </w: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 w:rsidRPr="0055604E">
              <w:rPr>
                <w:rFonts w:ascii="Arial" w:eastAsia="TimesNewRomanPSMT" w:hAnsi="Arial" w:cs="Arial"/>
                <w:bCs/>
                <w:lang w:val="ru-RU"/>
              </w:rPr>
              <w:t>45 дана од дана пријема  рачуна</w:t>
            </w:r>
          </w:p>
        </w:tc>
      </w:tr>
      <w:tr w:rsidR="0021641C" w:rsidTr="00C01AD6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важења понуде:</w:t>
            </w:r>
            <w:r w:rsidRPr="0055604E">
              <w:rPr>
                <w:rFonts w:ascii="Arial" w:eastAsia="TimesNewRomanPSMT" w:hAnsi="Arial" w:cs="Arial"/>
                <w:bCs/>
                <w:lang w:val="ru-RU"/>
              </w:rPr>
              <w:t xml:space="preserve"> </w:t>
            </w:r>
            <w:r w:rsidR="005E321C">
              <w:rPr>
                <w:rFonts w:ascii="Arial" w:eastAsia="TimesNewRomanPSMT" w:hAnsi="Arial" w:cs="Arial"/>
                <w:bCs/>
                <w:lang w:val="ru-RU"/>
              </w:rPr>
              <w:t>3</w:t>
            </w:r>
            <w:r w:rsidRPr="0055604E">
              <w:rPr>
                <w:rFonts w:ascii="Arial" w:eastAsia="TimesNewRomanPSMT" w:hAnsi="Arial" w:cs="Arial"/>
                <w:bCs/>
                <w:lang w:val="ru-RU"/>
              </w:rPr>
              <w:t>0 дана од дана отварања понуда</w:t>
            </w: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21641C" w:rsidTr="00C01AD6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испоруке: макс. 3</w:t>
            </w:r>
            <w:r w:rsidRPr="0055604E">
              <w:rPr>
                <w:rFonts w:ascii="Arial" w:eastAsia="TimesNewRomanPSMT" w:hAnsi="Arial" w:cs="Arial"/>
                <w:bCs/>
                <w:lang w:val="ru-RU"/>
              </w:rPr>
              <w:t xml:space="preserve"> дана од дана наруџбе</w:t>
            </w: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21641C" w:rsidTr="00C01AD6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Гарантни </w:t>
            </w:r>
            <w:r>
              <w:rPr>
                <w:rFonts w:ascii="Arial" w:eastAsia="TimesNewRomanPSMT" w:hAnsi="Arial" w:cs="Arial"/>
                <w:bCs/>
              </w:rPr>
              <w:t>период:</w:t>
            </w:r>
            <w:r w:rsidRPr="0055604E">
              <w:rPr>
                <w:rFonts w:ascii="Arial" w:eastAsia="TimesNewRomanPSMT" w:hAnsi="Arial" w:cs="Arial"/>
                <w:bCs/>
                <w:lang w:val="ru-RU"/>
              </w:rPr>
              <w:t xml:space="preserve"> не краћи од 2/3  </w:t>
            </w:r>
            <w:r w:rsidRPr="0055604E">
              <w:rPr>
                <w:rFonts w:ascii="Arial" w:hAnsi="Arial" w:cs="Arial"/>
                <w:iCs/>
                <w:lang w:val="sr-Cyrl-CS"/>
              </w:rPr>
              <w:t>рока употребе од дана</w:t>
            </w:r>
            <w:r w:rsidRPr="0055604E">
              <w:rPr>
                <w:rFonts w:ascii="Arial" w:hAnsi="Arial" w:cs="Arial"/>
                <w:iCs/>
              </w:rPr>
              <w:t xml:space="preserve"> испоруке добара</w:t>
            </w:r>
            <w:r w:rsidRPr="0055604E">
              <w:rPr>
                <w:iCs/>
              </w:rPr>
              <w:t>.</w:t>
            </w: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  <w:tr w:rsidR="0021641C" w:rsidTr="00C01AD6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eastAsia="TimesNewRomanPSMT" w:hAnsi="Arial" w:cs="Arial"/>
                <w:bCs/>
              </w:rPr>
              <w:t>Место и начин испоруке</w:t>
            </w:r>
          </w:p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21641C" w:rsidRDefault="0021641C" w:rsidP="00C01AD6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>Установа за одрасле и старије „Кучево“ у Кучеву, ул. Браће Ивковић бб</w:t>
            </w:r>
          </w:p>
        </w:tc>
      </w:tr>
    </w:tbl>
    <w:p w:rsidR="0021641C" w:rsidRDefault="0021641C" w:rsidP="0021641C">
      <w:pPr>
        <w:ind w:left="720" w:firstLine="720"/>
        <w:jc w:val="both"/>
      </w:pPr>
    </w:p>
    <w:p w:rsidR="0021641C" w:rsidRDefault="0021641C" w:rsidP="0021641C">
      <w:pPr>
        <w:ind w:left="720" w:firstLine="720"/>
        <w:jc w:val="both"/>
        <w:rPr>
          <w:rFonts w:eastAsia="TimesNewRomanPSMT"/>
          <w:bCs/>
        </w:rPr>
      </w:pPr>
    </w:p>
    <w:p w:rsidR="0021641C" w:rsidRDefault="0021641C" w:rsidP="0021641C">
      <w:pPr>
        <w:ind w:left="720" w:firstLine="720"/>
        <w:jc w:val="both"/>
        <w:rPr>
          <w:rFonts w:eastAsia="TimesNewRomanPSMT"/>
          <w:bCs/>
        </w:rPr>
      </w:pPr>
    </w:p>
    <w:p w:rsidR="0021641C" w:rsidRPr="0036552E" w:rsidRDefault="0021641C" w:rsidP="0021641C">
      <w:pPr>
        <w:ind w:left="720" w:firstLine="720"/>
        <w:jc w:val="both"/>
        <w:rPr>
          <w:rFonts w:ascii="Arial" w:eastAsia="TimesNewRomanPSMT" w:hAnsi="Arial" w:cs="Arial"/>
          <w:bCs/>
        </w:rPr>
      </w:pPr>
      <w:r w:rsidRPr="0036552E">
        <w:rPr>
          <w:rFonts w:ascii="Arial" w:eastAsia="TimesNewRomanPSMT" w:hAnsi="Arial" w:cs="Arial"/>
          <w:bCs/>
        </w:rPr>
        <w:t xml:space="preserve">Датум </w:t>
      </w:r>
      <w:r w:rsidRPr="0036552E">
        <w:rPr>
          <w:rFonts w:ascii="Arial" w:eastAsia="TimesNewRomanPSMT" w:hAnsi="Arial" w:cs="Arial"/>
          <w:bCs/>
        </w:rPr>
        <w:tab/>
      </w:r>
      <w:r w:rsidRPr="0036552E">
        <w:rPr>
          <w:rFonts w:ascii="Arial" w:eastAsia="TimesNewRomanPSMT" w:hAnsi="Arial" w:cs="Arial"/>
          <w:bCs/>
        </w:rPr>
        <w:tab/>
      </w:r>
      <w:r w:rsidRPr="0036552E">
        <w:rPr>
          <w:rFonts w:ascii="Arial" w:eastAsia="TimesNewRomanPSMT" w:hAnsi="Arial" w:cs="Arial"/>
          <w:bCs/>
        </w:rPr>
        <w:tab/>
      </w:r>
      <w:r w:rsidRPr="0036552E">
        <w:rPr>
          <w:rFonts w:ascii="Arial" w:eastAsia="TimesNewRomanPSMT" w:hAnsi="Arial" w:cs="Arial"/>
          <w:bCs/>
        </w:rPr>
        <w:tab/>
      </w:r>
      <w:r w:rsidRPr="0036552E">
        <w:rPr>
          <w:rFonts w:ascii="Arial" w:eastAsia="TimesNewRomanPSMT" w:hAnsi="Arial" w:cs="Arial"/>
          <w:bCs/>
        </w:rPr>
        <w:tab/>
        <w:t xml:space="preserve">              Понуђач</w:t>
      </w:r>
    </w:p>
    <w:p w:rsidR="0021641C" w:rsidRPr="0036552E" w:rsidRDefault="0021641C" w:rsidP="0021641C">
      <w:pPr>
        <w:ind w:left="2880" w:firstLine="720"/>
        <w:jc w:val="both"/>
        <w:rPr>
          <w:rFonts w:ascii="Arial" w:eastAsia="TimesNewRomanPS-BoldMT" w:hAnsi="Arial" w:cs="Arial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</w:t>
      </w:r>
      <w:r w:rsidRPr="0036552E">
        <w:rPr>
          <w:rFonts w:ascii="Arial" w:eastAsia="TimesNewRomanPSMT" w:hAnsi="Arial" w:cs="Arial"/>
          <w:bCs/>
        </w:rPr>
        <w:t xml:space="preserve">   </w:t>
      </w:r>
      <w:proofErr w:type="gramStart"/>
      <w:r w:rsidRPr="0036552E">
        <w:rPr>
          <w:rFonts w:ascii="Arial" w:eastAsia="TimesNewRomanPSMT" w:hAnsi="Arial" w:cs="Arial"/>
          <w:bCs/>
        </w:rPr>
        <w:t>М.П.</w:t>
      </w:r>
      <w:proofErr w:type="gramEnd"/>
      <w:r w:rsidRPr="0036552E">
        <w:rPr>
          <w:rFonts w:ascii="Arial" w:eastAsia="TimesNewRomanPSMT" w:hAnsi="Arial" w:cs="Arial"/>
          <w:bCs/>
        </w:rPr>
        <w:t xml:space="preserve"> </w:t>
      </w:r>
    </w:p>
    <w:p w:rsidR="0021641C" w:rsidRDefault="0021641C" w:rsidP="0021641C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21641C" w:rsidRDefault="0021641C" w:rsidP="0021641C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21641C" w:rsidRDefault="0021641C" w:rsidP="0021641C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21641C" w:rsidRDefault="0021641C" w:rsidP="0021641C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u w:val="single"/>
        </w:rPr>
        <w:t>Напомене: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:rsidR="0021641C" w:rsidRDefault="0021641C" w:rsidP="0021641C">
      <w:pPr>
        <w:jc w:val="both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i/>
          <w:iCs/>
        </w:rPr>
        <w:t xml:space="preserve">Образац понуде понуђач мора да попуни, овери печатом и потпише, чиме </w:t>
      </w:r>
      <w:r>
        <w:rPr>
          <w:rFonts w:ascii="Arial" w:hAnsi="Arial" w:cs="Arial"/>
          <w:i/>
          <w:iCs/>
          <w:lang w:val="sr-Cyrl-CS"/>
        </w:rPr>
        <w:t>п</w:t>
      </w:r>
      <w:r>
        <w:rPr>
          <w:rFonts w:ascii="Arial" w:hAnsi="Arial" w:cs="Arial"/>
          <w:i/>
          <w:iCs/>
        </w:rPr>
        <w:t>отврђује да су тачни подаци који су у обрасцу понуде наведени.</w:t>
      </w:r>
      <w:proofErr w:type="gramEnd"/>
      <w:r>
        <w:rPr>
          <w:rFonts w:ascii="Arial" w:hAnsi="Arial" w:cs="Arial"/>
          <w:i/>
          <w:iCs/>
        </w:rPr>
        <w:t xml:space="preserve"> </w:t>
      </w:r>
      <w:proofErr w:type="gramStart"/>
      <w:r>
        <w:rPr>
          <w:rFonts w:ascii="Arial" w:hAnsi="Arial" w:cs="Arial"/>
          <w:i/>
          <w:iCs/>
        </w:rPr>
        <w:t>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  <w:proofErr w:type="gramEnd"/>
    </w:p>
    <w:p w:rsidR="0021641C" w:rsidRDefault="0021641C" w:rsidP="0021641C">
      <w:pPr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i/>
          <w:iCs/>
        </w:rPr>
        <w:t>Уколико је предмет јавне набавке обликован у више партија, понуђачи ће попуњавати образац понуде за сваку партију посебно.</w:t>
      </w:r>
    </w:p>
    <w:p w:rsidR="0021641C" w:rsidRDefault="0021641C" w:rsidP="0021641C">
      <w:pPr>
        <w:rPr>
          <w:rFonts w:ascii="Arial" w:hAnsi="Arial" w:cs="Arial"/>
          <w:b/>
          <w:bCs/>
          <w:i/>
          <w:iCs/>
        </w:rPr>
      </w:pPr>
    </w:p>
    <w:p w:rsidR="0021641C" w:rsidRDefault="0021641C" w:rsidP="0021641C">
      <w:pPr>
        <w:ind w:left="-270"/>
        <w:jc w:val="both"/>
        <w:rPr>
          <w:rFonts w:ascii="Arial" w:hAnsi="Arial" w:cs="Arial"/>
          <w:b/>
          <w:bCs/>
          <w:i/>
          <w:iCs/>
        </w:rPr>
      </w:pPr>
    </w:p>
    <w:p w:rsidR="0021641C" w:rsidRDefault="0021641C" w:rsidP="0021641C">
      <w:pPr>
        <w:ind w:left="-270"/>
        <w:jc w:val="both"/>
        <w:rPr>
          <w:rFonts w:ascii="Arial" w:hAnsi="Arial" w:cs="Arial"/>
          <w:b/>
          <w:bCs/>
          <w:i/>
          <w:iCs/>
        </w:rPr>
      </w:pPr>
    </w:p>
    <w:p w:rsidR="0021641C" w:rsidRDefault="0021641C" w:rsidP="0021641C">
      <w:pPr>
        <w:ind w:left="-270"/>
        <w:jc w:val="both"/>
        <w:rPr>
          <w:rFonts w:ascii="Arial" w:hAnsi="Arial" w:cs="Arial"/>
          <w:b/>
          <w:bCs/>
          <w:i/>
          <w:iCs/>
        </w:rPr>
        <w:sectPr w:rsidR="0021641C" w:rsidSect="00E15541">
          <w:pgSz w:w="11906" w:h="16838"/>
          <w:pgMar w:top="1440" w:right="1440" w:bottom="1440" w:left="1440" w:header="720" w:footer="720" w:gutter="0"/>
          <w:cols w:space="720"/>
          <w:docGrid w:linePitch="360" w:charSpace="32768"/>
        </w:sectPr>
      </w:pPr>
    </w:p>
    <w:p w:rsidR="0021641C" w:rsidRDefault="0021641C" w:rsidP="0021641C">
      <w:pPr>
        <w:ind w:left="-270"/>
        <w:jc w:val="both"/>
        <w:rPr>
          <w:rFonts w:ascii="Arial" w:hAnsi="Arial" w:cs="Arial"/>
          <w:b/>
          <w:bCs/>
          <w:i/>
          <w:iCs/>
        </w:rPr>
      </w:pPr>
    </w:p>
    <w:p w:rsidR="0021641C" w:rsidRDefault="0021641C" w:rsidP="0021641C">
      <w:pPr>
        <w:jc w:val="right"/>
        <w:rPr>
          <w:lang w:val="sr-Cyrl-CS"/>
        </w:rPr>
      </w:pPr>
      <w:r>
        <w:rPr>
          <w:rFonts w:ascii="Arial" w:hAnsi="Arial" w:cs="Arial"/>
          <w:b/>
          <w:bCs/>
          <w:i/>
          <w:iCs/>
        </w:rPr>
        <w:t>Образац 2</w:t>
      </w:r>
    </w:p>
    <w:p w:rsidR="0021641C" w:rsidRDefault="0021641C" w:rsidP="0021641C">
      <w:pPr>
        <w:ind w:left="-270"/>
        <w:jc w:val="right"/>
        <w:rPr>
          <w:rFonts w:ascii="Arial" w:hAnsi="Arial" w:cs="Arial"/>
          <w:b/>
          <w:bCs/>
          <w:i/>
          <w:iCs/>
        </w:rPr>
      </w:pPr>
    </w:p>
    <w:p w:rsidR="0021641C" w:rsidRDefault="0021641C" w:rsidP="0021641C">
      <w:pPr>
        <w:jc w:val="both"/>
        <w:rPr>
          <w:lang w:val="sr-Cyrl-CS"/>
        </w:rPr>
      </w:pPr>
      <w:r>
        <w:rPr>
          <w:rFonts w:ascii="Arial" w:hAnsi="Arial" w:cs="Arial"/>
          <w:b/>
          <w:bCs/>
          <w:i/>
          <w:iCs/>
        </w:rPr>
        <w:t>Образ</w:t>
      </w:r>
      <w:r w:rsidR="00267C17">
        <w:rPr>
          <w:rFonts w:ascii="Arial" w:hAnsi="Arial" w:cs="Arial"/>
          <w:b/>
          <w:bCs/>
          <w:i/>
          <w:iCs/>
        </w:rPr>
        <w:t>ац структуре цене: ПАРТИЈА БР. 6</w:t>
      </w:r>
      <w:r>
        <w:rPr>
          <w:rFonts w:ascii="Arial" w:hAnsi="Arial" w:cs="Arial"/>
          <w:b/>
          <w:bCs/>
          <w:i/>
          <w:iCs/>
        </w:rPr>
        <w:t xml:space="preserve">: СРЕДСТВА ЗА </w:t>
      </w:r>
      <w:r w:rsidR="00267C17">
        <w:rPr>
          <w:rFonts w:ascii="Arial" w:hAnsi="Arial" w:cs="Arial"/>
          <w:b/>
          <w:bCs/>
          <w:i/>
          <w:iCs/>
        </w:rPr>
        <w:t>ПРАЊЕ ТЕПИХА</w:t>
      </w:r>
    </w:p>
    <w:p w:rsidR="0021641C" w:rsidRDefault="0021641C" w:rsidP="0021641C">
      <w:pPr>
        <w:ind w:left="-270"/>
        <w:jc w:val="both"/>
        <w:rPr>
          <w:rFonts w:ascii="Arial" w:hAnsi="Arial" w:cs="Arial"/>
          <w:b/>
          <w:bCs/>
          <w:i/>
          <w:iCs/>
        </w:rPr>
      </w:pPr>
    </w:p>
    <w:tbl>
      <w:tblPr>
        <w:tblW w:w="15271" w:type="dxa"/>
        <w:tblInd w:w="-600" w:type="dxa"/>
        <w:tblLayout w:type="fixed"/>
        <w:tblLook w:val="0000"/>
      </w:tblPr>
      <w:tblGrid>
        <w:gridCol w:w="618"/>
        <w:gridCol w:w="4320"/>
        <w:gridCol w:w="540"/>
        <w:gridCol w:w="540"/>
        <w:gridCol w:w="1350"/>
        <w:gridCol w:w="689"/>
        <w:gridCol w:w="235"/>
        <w:gridCol w:w="1416"/>
        <w:gridCol w:w="1710"/>
        <w:gridCol w:w="1890"/>
        <w:gridCol w:w="1963"/>
      </w:tblGrid>
      <w:tr w:rsidR="0021641C" w:rsidRPr="00E61CD1" w:rsidTr="00C01AD6">
        <w:trPr>
          <w:cantSplit/>
          <w:trHeight w:val="970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1641C" w:rsidRPr="00E61CD1" w:rsidRDefault="0021641C" w:rsidP="00C01AD6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  <w:t>Р.Б.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1641C" w:rsidRPr="00E61CD1" w:rsidRDefault="0021641C" w:rsidP="00C01AD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</w:pPr>
            <w:r w:rsidRPr="00E61CD1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1641C" w:rsidRPr="00E61CD1" w:rsidRDefault="0021641C" w:rsidP="00C01AD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</w:pPr>
            <w:r w:rsidRPr="00E61CD1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  <w:t>Коли</w:t>
            </w:r>
          </w:p>
          <w:p w:rsidR="0021641C" w:rsidRPr="00E61CD1" w:rsidRDefault="0021641C" w:rsidP="00C01AD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</w:pPr>
            <w:r w:rsidRPr="00E61CD1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  <w:t>чина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1641C" w:rsidRPr="00E61CD1" w:rsidRDefault="0021641C" w:rsidP="00C01AD6">
            <w:pPr>
              <w:suppressAutoHyphens w:val="0"/>
              <w:spacing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61CD1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  <w:t>Јед.мере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1641C" w:rsidRPr="00E61CD1" w:rsidRDefault="0021641C" w:rsidP="00C01AD6">
            <w:pPr>
              <w:pStyle w:val="BodyText"/>
              <w:ind w:left="-108" w:right="-108"/>
              <w:jc w:val="both"/>
              <w:rPr>
                <w:rFonts w:ascii="Arial" w:hAnsi="Arial"/>
                <w:b/>
                <w:sz w:val="18"/>
                <w:szCs w:val="18"/>
                <w:lang w:val="sr-Cyrl-CS"/>
              </w:rPr>
            </w:pPr>
            <w:r w:rsidRPr="00E61CD1">
              <w:rPr>
                <w:rFonts w:ascii="Arial" w:hAnsi="Arial"/>
                <w:b/>
                <w:sz w:val="18"/>
                <w:szCs w:val="18"/>
              </w:rPr>
              <w:t>Јединачна цена</w:t>
            </w:r>
            <w:r w:rsidRPr="00E61CD1">
              <w:rPr>
                <w:rFonts w:ascii="Arial" w:hAnsi="Arial"/>
                <w:b/>
                <w:sz w:val="18"/>
                <w:szCs w:val="18"/>
                <w:lang w:val="sr-Cyrl-CS"/>
              </w:rPr>
              <w:t xml:space="preserve"> без ПДВ-а  </w:t>
            </w:r>
            <w:r w:rsidRPr="00E61CD1">
              <w:rPr>
                <w:rFonts w:ascii="Arial" w:hAnsi="Arial"/>
                <w:b/>
                <w:sz w:val="18"/>
                <w:szCs w:val="18"/>
              </w:rPr>
              <w:t>(дин/јед.мере)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21641C" w:rsidRPr="00E61CD1" w:rsidRDefault="0021641C" w:rsidP="00C01AD6">
            <w:pPr>
              <w:jc w:val="center"/>
              <w:rPr>
                <w:rFonts w:ascii="Arial" w:hAnsi="Arial"/>
                <w:b/>
                <w:sz w:val="18"/>
                <w:szCs w:val="18"/>
                <w:lang w:val="sr-Cyrl-CS"/>
              </w:rPr>
            </w:pPr>
          </w:p>
          <w:p w:rsidR="0021641C" w:rsidRPr="00E61CD1" w:rsidRDefault="0021641C" w:rsidP="00C01AD6">
            <w:pPr>
              <w:jc w:val="center"/>
              <w:rPr>
                <w:rFonts w:ascii="Arial" w:hAnsi="Arial"/>
                <w:b/>
                <w:sz w:val="18"/>
                <w:szCs w:val="18"/>
                <w:lang w:val="sr-Cyrl-CS"/>
              </w:rPr>
            </w:pPr>
            <w:r w:rsidRPr="00E61CD1">
              <w:rPr>
                <w:rFonts w:ascii="Arial" w:hAnsi="Arial"/>
                <w:b/>
                <w:sz w:val="18"/>
                <w:szCs w:val="18"/>
                <w:lang w:val="sr-Cyrl-CS"/>
              </w:rPr>
              <w:t xml:space="preserve">Стопа </w:t>
            </w:r>
          </w:p>
          <w:p w:rsidR="0021641C" w:rsidRPr="00E61CD1" w:rsidRDefault="0021641C" w:rsidP="00C01AD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61CD1">
              <w:rPr>
                <w:rFonts w:ascii="Arial" w:hAnsi="Arial"/>
                <w:b/>
                <w:sz w:val="18"/>
                <w:szCs w:val="18"/>
                <w:lang w:val="sr-Cyrl-CS"/>
              </w:rPr>
              <w:t>ПДВ-а</w:t>
            </w:r>
          </w:p>
          <w:p w:rsidR="0021641C" w:rsidRPr="00E61CD1" w:rsidRDefault="0021641C" w:rsidP="00C01AD6">
            <w:pPr>
              <w:pStyle w:val="BodyText"/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  <w:p w:rsidR="0021641C" w:rsidRPr="00E61CD1" w:rsidRDefault="0021641C" w:rsidP="00C01AD6">
            <w:pPr>
              <w:suppressAutoHyphens w:val="0"/>
              <w:spacing w:line="240" w:lineRule="auto"/>
              <w:jc w:val="right"/>
              <w:rPr>
                <w:rFonts w:ascii="Arial" w:hAnsi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E0E0E0"/>
            <w:vAlign w:val="center"/>
          </w:tcPr>
          <w:p w:rsidR="0021641C" w:rsidRPr="00E61CD1" w:rsidRDefault="0021641C" w:rsidP="00C01AD6">
            <w:pPr>
              <w:jc w:val="center"/>
              <w:rPr>
                <w:rFonts w:ascii="Arial" w:hAnsi="Arial"/>
                <w:b/>
                <w:sz w:val="18"/>
                <w:szCs w:val="18"/>
                <w:lang w:val="sr-Cyrl-CS"/>
              </w:rPr>
            </w:pPr>
            <w:r w:rsidRPr="00E61CD1">
              <w:rPr>
                <w:rFonts w:ascii="Arial" w:hAnsi="Arial"/>
                <w:b/>
                <w:sz w:val="18"/>
                <w:szCs w:val="18"/>
              </w:rPr>
              <w:t>Укупна</w:t>
            </w:r>
          </w:p>
          <w:p w:rsidR="0021641C" w:rsidRPr="00E61CD1" w:rsidRDefault="0021641C" w:rsidP="00C01AD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61CD1">
              <w:rPr>
                <w:rFonts w:ascii="Arial" w:hAnsi="Arial"/>
                <w:b/>
                <w:sz w:val="18"/>
                <w:szCs w:val="18"/>
              </w:rPr>
              <w:t>вредност</w:t>
            </w:r>
          </w:p>
          <w:p w:rsidR="0021641C" w:rsidRPr="00E61CD1" w:rsidRDefault="0021641C" w:rsidP="00C01AD6">
            <w:pPr>
              <w:pStyle w:val="BodyText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</w:pPr>
            <w:r w:rsidRPr="00E61CD1">
              <w:rPr>
                <w:rFonts w:ascii="Arial" w:hAnsi="Arial"/>
                <w:b/>
                <w:sz w:val="18"/>
                <w:szCs w:val="18"/>
              </w:rPr>
              <w:t>без ПДВ</w:t>
            </w:r>
          </w:p>
          <w:p w:rsidR="0021641C" w:rsidRPr="00E61CD1" w:rsidRDefault="0021641C" w:rsidP="00C01AD6">
            <w:pPr>
              <w:jc w:val="center"/>
              <w:rPr>
                <w:rFonts w:ascii="Arial" w:hAnsi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1641C" w:rsidRPr="00E61CD1" w:rsidRDefault="0021641C" w:rsidP="00C01AD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61CD1">
              <w:rPr>
                <w:rFonts w:ascii="Arial" w:hAnsi="Arial"/>
                <w:b/>
                <w:sz w:val="18"/>
                <w:szCs w:val="18"/>
                <w:lang w:val="sr-Cyrl-CS"/>
              </w:rPr>
              <w:t>У</w:t>
            </w:r>
            <w:r w:rsidRPr="00E61CD1">
              <w:rPr>
                <w:rFonts w:ascii="Arial" w:hAnsi="Arial"/>
                <w:b/>
                <w:sz w:val="18"/>
                <w:szCs w:val="18"/>
              </w:rPr>
              <w:t>купна    вредност</w:t>
            </w:r>
          </w:p>
          <w:p w:rsidR="0021641C" w:rsidRPr="00E61CD1" w:rsidRDefault="0021641C" w:rsidP="00C01AD6">
            <w:pPr>
              <w:pStyle w:val="BodyText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</w:pPr>
            <w:r w:rsidRPr="00E61CD1">
              <w:rPr>
                <w:rFonts w:ascii="Arial" w:hAnsi="Arial"/>
                <w:b/>
                <w:sz w:val="18"/>
                <w:szCs w:val="18"/>
              </w:rPr>
              <w:t>колоне</w:t>
            </w:r>
          </w:p>
          <w:p w:rsidR="0021641C" w:rsidRPr="00E61CD1" w:rsidRDefault="0021641C" w:rsidP="00C01AD6">
            <w:pPr>
              <w:pStyle w:val="BodyText"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</w:pPr>
            <w:r w:rsidRPr="00E61CD1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  <w:t>са ПДВ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1641C" w:rsidRPr="00E61CD1" w:rsidRDefault="0021641C" w:rsidP="00C01AD6">
            <w:pPr>
              <w:pStyle w:val="BodyText"/>
              <w:jc w:val="both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</w:pPr>
            <w:r w:rsidRPr="00E61CD1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  <w:t>Комерцијални назив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1641C" w:rsidRPr="00E61CD1" w:rsidRDefault="0021641C" w:rsidP="00C01AD6">
            <w:pPr>
              <w:pStyle w:val="BodyText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sr-Cyrl-CS"/>
              </w:rPr>
            </w:pPr>
            <w:r w:rsidRPr="00E61CD1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sr-Cyrl-CS"/>
              </w:rPr>
              <w:t>Произвођач</w:t>
            </w:r>
          </w:p>
        </w:tc>
      </w:tr>
      <w:tr w:rsidR="0021641C" w:rsidRPr="00684486" w:rsidTr="00C01AD6">
        <w:trPr>
          <w:trHeight w:val="218"/>
        </w:trPr>
        <w:tc>
          <w:tcPr>
            <w:tcW w:w="6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21641C" w:rsidRDefault="0021641C" w:rsidP="00C01AD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21641C" w:rsidRDefault="0021641C" w:rsidP="00C01AD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21641C" w:rsidRDefault="0021641C" w:rsidP="00C01AD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21641C" w:rsidRDefault="0021641C" w:rsidP="00C01AD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21641C" w:rsidRDefault="0021641C" w:rsidP="00C01AD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9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bottom"/>
          </w:tcPr>
          <w:p w:rsidR="0021641C" w:rsidRDefault="0021641C" w:rsidP="00C01AD6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0E0E0"/>
            <w:vAlign w:val="bottom"/>
          </w:tcPr>
          <w:p w:rsidR="0021641C" w:rsidRDefault="0021641C" w:rsidP="00C01AD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21641C" w:rsidRDefault="0021641C" w:rsidP="00C01AD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bottom"/>
          </w:tcPr>
          <w:p w:rsidR="0021641C" w:rsidRPr="00684486" w:rsidRDefault="0021641C" w:rsidP="00C01AD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21641C" w:rsidRPr="00684486" w:rsidRDefault="0021641C" w:rsidP="00C01AD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sr-Cyrl-CS"/>
              </w:rPr>
              <w:t>10</w:t>
            </w:r>
          </w:p>
        </w:tc>
      </w:tr>
      <w:tr w:rsidR="0021641C" w:rsidRPr="00190A00" w:rsidTr="00C01AD6">
        <w:trPr>
          <w:trHeight w:val="218"/>
        </w:trPr>
        <w:tc>
          <w:tcPr>
            <w:tcW w:w="6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41C" w:rsidRDefault="00151F82" w:rsidP="00C01AD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lang w:val="sr-Cyrl-CS"/>
              </w:rPr>
            </w:pPr>
            <w:r>
              <w:rPr>
                <w:rFonts w:ascii="Arial" w:eastAsia="Times New Roman" w:hAnsi="Arial" w:cs="Arial"/>
                <w:b/>
                <w:color w:val="auto"/>
                <w:lang w:val="sr-Cyrl-CS"/>
              </w:rPr>
              <w:t>1</w:t>
            </w:r>
            <w:r w:rsidR="0021641C">
              <w:rPr>
                <w:rFonts w:ascii="Arial" w:eastAsia="Times New Roman" w:hAnsi="Arial" w:cs="Arial"/>
                <w:b/>
                <w:color w:val="auto"/>
                <w:lang w:val="sr-Cyrl-CS"/>
              </w:rPr>
              <w:t>.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4A8" w:rsidRPr="00BF6CFC" w:rsidRDefault="00BB74A8" w:rsidP="00BB74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1FF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Концентровано средство за прање тепиха, итисона и меблираног намештаја</w:t>
            </w:r>
            <w:r w:rsidRPr="00BF6C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, након прања површину није потребно естрахирати/испирати, третирану површину довољно је усисати са вакуумским усисивачем, </w:t>
            </w:r>
            <w:r w:rsidRPr="00BF6CFC">
              <w:rPr>
                <w:rFonts w:ascii="Arial" w:hAnsi="Arial" w:cs="Arial"/>
                <w:sz w:val="22"/>
                <w:szCs w:val="22"/>
                <w:lang w:val="sr-Latn-CS"/>
              </w:rPr>
              <w:t xml:space="preserve">PH 9, </w:t>
            </w:r>
            <w:r w:rsidRPr="00BF6C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дозирање са водом 1%,5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–</w:t>
            </w:r>
            <w:r w:rsidRPr="00BF6C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15% </w:t>
            </w:r>
            <w:r w:rsidRPr="00BF6CFC">
              <w:rPr>
                <w:rFonts w:ascii="Arial" w:hAnsi="Arial" w:cs="Arial"/>
                <w:sz w:val="22"/>
                <w:szCs w:val="22"/>
                <w:lang w:val="sr-Latn-CS"/>
              </w:rPr>
              <w:t xml:space="preserve">propan-2-ol, 5-15%  nejonski surfaktanati, &lt;5% katjonskih surfaktanata (didecil dimetil amonijum hlorid) </w:t>
            </w:r>
            <w:r w:rsidRPr="00BF6C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пак, 5л, </w:t>
            </w:r>
          </w:p>
          <w:p w:rsidR="0021641C" w:rsidRPr="00AB6804" w:rsidRDefault="0021641C" w:rsidP="00C01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41C" w:rsidRPr="00936B12" w:rsidRDefault="0021641C" w:rsidP="00C01AD6">
            <w:pPr>
              <w:ind w:left="-1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6B12">
              <w:rPr>
                <w:rFonts w:ascii="Arial" w:hAnsi="Arial"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41C" w:rsidRPr="00754D13" w:rsidRDefault="00754D13" w:rsidP="00C01A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641C" w:rsidRPr="00190A00" w:rsidRDefault="0021641C" w:rsidP="00C01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641C" w:rsidRPr="00190A00" w:rsidRDefault="0021641C" w:rsidP="00C01AD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1641C" w:rsidRPr="00190A00" w:rsidRDefault="0021641C" w:rsidP="00C01AD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641C" w:rsidRPr="00190A00" w:rsidRDefault="0021641C" w:rsidP="00C01AD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641C" w:rsidRPr="00190A00" w:rsidRDefault="0021641C" w:rsidP="00C01AD6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41C" w:rsidRPr="00190A00" w:rsidRDefault="0021641C" w:rsidP="00C01AD6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641C" w:rsidRPr="00B6304C" w:rsidTr="00C01AD6">
        <w:trPr>
          <w:trHeight w:val="231"/>
        </w:trPr>
        <w:tc>
          <w:tcPr>
            <w:tcW w:w="11418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1C" w:rsidRPr="00B0059F" w:rsidRDefault="0021641C" w:rsidP="00C01AD6">
            <w:pPr>
              <w:jc w:val="both"/>
              <w:rPr>
                <w:rFonts w:ascii="Arial" w:eastAsia="TimesNewRomanPSMT" w:hAnsi="Arial" w:cs="Arial"/>
                <w:bCs/>
                <w:color w:val="FF0000"/>
                <w:sz w:val="20"/>
                <w:szCs w:val="20"/>
                <w:lang w:val="ru-RU"/>
              </w:rPr>
            </w:pPr>
            <w:r w:rsidRPr="00B0059F">
              <w:rPr>
                <w:rFonts w:ascii="Arial" w:eastAsia="TimesNewRomanPSMT" w:hAnsi="Arial" w:cs="Arial"/>
                <w:bCs/>
                <w:sz w:val="20"/>
                <w:szCs w:val="20"/>
                <w:lang w:val="ru-RU"/>
              </w:rPr>
              <w:t xml:space="preserve">Укупна цена добра без ПДВ-а </w:t>
            </w:r>
          </w:p>
        </w:tc>
        <w:tc>
          <w:tcPr>
            <w:tcW w:w="38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21641C" w:rsidRPr="00B6304C" w:rsidRDefault="0021641C" w:rsidP="00C01AD6">
            <w:pPr>
              <w:suppressAutoHyphens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21641C" w:rsidTr="00C01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1418" w:type="dxa"/>
            <w:gridSpan w:val="9"/>
          </w:tcPr>
          <w:p w:rsidR="0021641C" w:rsidRPr="00B0059F" w:rsidRDefault="0021641C" w:rsidP="00C01AD6">
            <w:pPr>
              <w:jc w:val="both"/>
              <w:rPr>
                <w:rFonts w:ascii="Arial" w:eastAsia="TimesNewRomanPSMT" w:hAnsi="Arial" w:cs="Arial"/>
                <w:bCs/>
                <w:sz w:val="20"/>
                <w:szCs w:val="20"/>
                <w:lang w:val="ru-RU"/>
              </w:rPr>
            </w:pPr>
            <w:r w:rsidRPr="00B0059F">
              <w:rPr>
                <w:rFonts w:ascii="Arial" w:eastAsia="TimesNewRomanPSMT" w:hAnsi="Arial" w:cs="Arial"/>
                <w:bCs/>
                <w:sz w:val="20"/>
                <w:szCs w:val="20"/>
                <w:lang w:val="ru-RU"/>
              </w:rPr>
              <w:t>Укупна цена добра са ПДВ-ом</w:t>
            </w:r>
          </w:p>
        </w:tc>
        <w:tc>
          <w:tcPr>
            <w:tcW w:w="3853" w:type="dxa"/>
            <w:gridSpan w:val="2"/>
          </w:tcPr>
          <w:p w:rsidR="0021641C" w:rsidRDefault="0021641C" w:rsidP="00C01AD6">
            <w:pPr>
              <w:ind w:left="30"/>
              <w:jc w:val="both"/>
              <w:rPr>
                <w:rFonts w:ascii="Arial" w:eastAsia="TimesNewRomanPSMT" w:hAnsi="Arial" w:cs="Arial"/>
                <w:b/>
                <w:bCs/>
                <w:lang w:val="sr-Cyrl-CS"/>
              </w:rPr>
            </w:pPr>
          </w:p>
        </w:tc>
      </w:tr>
      <w:tr w:rsidR="0021641C" w:rsidTr="00C01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057" w:type="dxa"/>
            <w:gridSpan w:val="6"/>
          </w:tcPr>
          <w:p w:rsidR="0021641C" w:rsidRPr="00B0059F" w:rsidRDefault="0021641C" w:rsidP="00C01AD6">
            <w:pPr>
              <w:jc w:val="both"/>
              <w:rPr>
                <w:rFonts w:ascii="Arial" w:eastAsia="TimesNewRomanPSMT" w:hAnsi="Arial" w:cs="Arial"/>
                <w:bCs/>
                <w:sz w:val="20"/>
                <w:szCs w:val="20"/>
                <w:lang w:val="ru-RU"/>
              </w:rPr>
            </w:pPr>
            <w:r w:rsidRPr="00B0059F">
              <w:rPr>
                <w:rFonts w:ascii="Arial" w:eastAsia="TimesNewRomanPSMT" w:hAnsi="Arial" w:cs="Arial"/>
                <w:bCs/>
                <w:sz w:val="20"/>
                <w:szCs w:val="20"/>
                <w:lang w:val="ru-RU"/>
              </w:rPr>
              <w:t>Рок и начин плаћања-мин. 45 дана од дана пријема  рачуна</w:t>
            </w:r>
          </w:p>
        </w:tc>
        <w:tc>
          <w:tcPr>
            <w:tcW w:w="7214" w:type="dxa"/>
            <w:gridSpan w:val="5"/>
          </w:tcPr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21641C" w:rsidTr="00C01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057" w:type="dxa"/>
            <w:gridSpan w:val="6"/>
          </w:tcPr>
          <w:p w:rsidR="0021641C" w:rsidRPr="00B0059F" w:rsidRDefault="0021641C" w:rsidP="00C01AD6">
            <w:pPr>
              <w:jc w:val="both"/>
              <w:rPr>
                <w:rFonts w:ascii="Arial" w:eastAsia="TimesNewRomanPSMT" w:hAnsi="Arial" w:cs="Arial"/>
                <w:bCs/>
                <w:sz w:val="20"/>
                <w:szCs w:val="20"/>
                <w:lang w:val="ru-RU"/>
              </w:rPr>
            </w:pPr>
            <w:r w:rsidRPr="00B0059F">
              <w:rPr>
                <w:rFonts w:ascii="Arial" w:eastAsia="TimesNewRomanPSMT" w:hAnsi="Arial" w:cs="Arial"/>
                <w:bCs/>
                <w:sz w:val="20"/>
                <w:szCs w:val="20"/>
                <w:lang w:val="ru-RU"/>
              </w:rPr>
              <w:t>Рок важења понуде мин. 60 дана од дана отварања понуда</w:t>
            </w:r>
          </w:p>
        </w:tc>
        <w:tc>
          <w:tcPr>
            <w:tcW w:w="7214" w:type="dxa"/>
            <w:gridSpan w:val="5"/>
          </w:tcPr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21641C" w:rsidTr="00C01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8057" w:type="dxa"/>
            <w:gridSpan w:val="6"/>
          </w:tcPr>
          <w:p w:rsidR="0021641C" w:rsidRPr="00B0059F" w:rsidRDefault="0021641C" w:rsidP="00C01AD6">
            <w:pPr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B0059F">
              <w:rPr>
                <w:rFonts w:ascii="Arial" w:eastAsia="TimesNewRomanPSMT" w:hAnsi="Arial" w:cs="Arial"/>
                <w:bCs/>
                <w:sz w:val="20"/>
                <w:szCs w:val="20"/>
                <w:lang w:val="ru-RU"/>
              </w:rPr>
              <w:t xml:space="preserve">Рок трајања : 12 месеци од дана испоруке </w:t>
            </w:r>
          </w:p>
        </w:tc>
        <w:tc>
          <w:tcPr>
            <w:tcW w:w="7214" w:type="dxa"/>
            <w:gridSpan w:val="5"/>
          </w:tcPr>
          <w:p w:rsidR="0021641C" w:rsidRDefault="0021641C" w:rsidP="00C01AD6">
            <w:pPr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</w:tbl>
    <w:p w:rsidR="0021641C" w:rsidRDefault="0021641C" w:rsidP="0021641C">
      <w:pPr>
        <w:ind w:left="-270"/>
        <w:jc w:val="both"/>
        <w:rPr>
          <w:rFonts w:ascii="Arial" w:hAnsi="Arial" w:cs="Arial"/>
          <w:b/>
          <w:bCs/>
          <w:i/>
          <w:iCs/>
        </w:rPr>
        <w:sectPr w:rsidR="0021641C" w:rsidSect="00E15541">
          <w:pgSz w:w="16838" w:h="11906" w:orient="landscape"/>
          <w:pgMar w:top="1440" w:right="1440" w:bottom="1440" w:left="1440" w:header="720" w:footer="720" w:gutter="0"/>
          <w:cols w:space="720"/>
          <w:docGrid w:linePitch="360" w:charSpace="32768"/>
        </w:sectPr>
      </w:pPr>
    </w:p>
    <w:p w:rsidR="00BD5C71" w:rsidRDefault="00BD5C71" w:rsidP="00BD5C71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VII МОДЕЛ УГОВОРА</w:t>
      </w:r>
    </w:p>
    <w:p w:rsidR="00BD5C71" w:rsidRDefault="00BD5C71" w:rsidP="00BD5C71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D5C71" w:rsidRDefault="00BD5C71" w:rsidP="00BD5C71">
      <w:pPr>
        <w:jc w:val="center"/>
        <w:rPr>
          <w:rFonts w:ascii="Arial" w:hAnsi="Arial" w:cs="Arial"/>
          <w:b/>
          <w:bCs/>
          <w:i/>
          <w:iCs/>
        </w:rPr>
      </w:pPr>
    </w:p>
    <w:p w:rsidR="00617F12" w:rsidRPr="0079576D" w:rsidRDefault="00617F12" w:rsidP="00617F12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УГОВОР О НАБАВЦИ СРЕДСТАВА ЗА ОДРЖАВАЊЕ ХИГИЈЕНЕ</w:t>
      </w:r>
    </w:p>
    <w:p w:rsidR="00617F12" w:rsidRPr="0079576D" w:rsidRDefault="00617F12" w:rsidP="00617F12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ПАРТИЈА БРОЈ___________________________</w:t>
      </w:r>
    </w:p>
    <w:p w:rsidR="00617F12" w:rsidRDefault="00617F12" w:rsidP="00617F12">
      <w:pPr>
        <w:rPr>
          <w:rFonts w:ascii="Arial" w:hAnsi="Arial" w:cs="Arial"/>
          <w:i/>
          <w:iCs/>
        </w:rPr>
      </w:pPr>
    </w:p>
    <w:p w:rsidR="00617F12" w:rsidRDefault="00617F12" w:rsidP="00617F12">
      <w:pPr>
        <w:ind w:left="90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>Закључен између:</w:t>
      </w:r>
    </w:p>
    <w:p w:rsidR="00617F12" w:rsidRPr="00C906D0" w:rsidRDefault="00617F12" w:rsidP="00617F12">
      <w:pPr>
        <w:ind w:left="90" w:right="-514"/>
        <w:rPr>
          <w:rFonts w:ascii="Arial" w:hAnsi="Arial" w:cs="Arial"/>
          <w:iCs/>
        </w:rPr>
      </w:pPr>
      <w:r w:rsidRPr="00C906D0">
        <w:rPr>
          <w:rFonts w:ascii="Arial" w:hAnsi="Arial" w:cs="Arial"/>
          <w:iCs/>
        </w:rPr>
        <w:t xml:space="preserve">Наручиоца </w:t>
      </w:r>
      <w:r w:rsidRPr="00C906D0">
        <w:rPr>
          <w:rFonts w:ascii="Arial" w:hAnsi="Arial" w:cs="Arial"/>
          <w:iCs/>
          <w:lang w:val="sr-Cyrl-CS"/>
        </w:rPr>
        <w:t>ЦЕНТРА ЗА СОЦИЈАЛНИ РАД ЗА ОПШТИНУ КУЧЕВО</w:t>
      </w:r>
      <w:r w:rsidRPr="00C906D0">
        <w:rPr>
          <w:rFonts w:ascii="Arial" w:hAnsi="Arial" w:cs="Arial"/>
          <w:iCs/>
        </w:rPr>
        <w:t xml:space="preserve"> </w:t>
      </w:r>
    </w:p>
    <w:p w:rsidR="00617F12" w:rsidRPr="00C906D0" w:rsidRDefault="00617F12" w:rsidP="00617F12">
      <w:pPr>
        <w:ind w:left="90" w:right="-514"/>
        <w:rPr>
          <w:rFonts w:ascii="Arial" w:hAnsi="Arial" w:cs="Arial"/>
          <w:iCs/>
        </w:rPr>
      </w:pPr>
      <w:proofErr w:type="gramStart"/>
      <w:r w:rsidRPr="00C906D0">
        <w:rPr>
          <w:rFonts w:ascii="Arial" w:hAnsi="Arial" w:cs="Arial"/>
          <w:iCs/>
        </w:rPr>
        <w:t>са</w:t>
      </w:r>
      <w:proofErr w:type="gramEnd"/>
      <w:r w:rsidRPr="00C906D0">
        <w:rPr>
          <w:rFonts w:ascii="Arial" w:hAnsi="Arial" w:cs="Arial"/>
          <w:iCs/>
        </w:rPr>
        <w:t xml:space="preserve"> седиштем у </w:t>
      </w:r>
      <w:r w:rsidRPr="00C906D0">
        <w:rPr>
          <w:rFonts w:ascii="Arial" w:hAnsi="Arial" w:cs="Arial"/>
          <w:iCs/>
          <w:lang w:val="sr-Cyrl-CS"/>
        </w:rPr>
        <w:t>Кучеву</w:t>
      </w:r>
      <w:r w:rsidRPr="00C906D0">
        <w:rPr>
          <w:rFonts w:ascii="Arial" w:hAnsi="Arial" w:cs="Arial"/>
          <w:iCs/>
        </w:rPr>
        <w:t>., улица</w:t>
      </w:r>
      <w:r w:rsidRPr="00C906D0">
        <w:rPr>
          <w:rFonts w:ascii="Arial" w:hAnsi="Arial" w:cs="Arial"/>
          <w:iCs/>
          <w:lang w:val="sr-Cyrl-CS"/>
        </w:rPr>
        <w:t xml:space="preserve"> Светог Саве 213</w:t>
      </w:r>
      <w:r w:rsidRPr="00C906D0">
        <w:rPr>
          <w:rFonts w:ascii="Arial" w:hAnsi="Arial" w:cs="Arial"/>
          <w:iCs/>
        </w:rPr>
        <w:t xml:space="preserve"> , ПИБ:</w:t>
      </w:r>
      <w:r w:rsidRPr="00C906D0">
        <w:rPr>
          <w:rFonts w:ascii="Arial" w:hAnsi="Arial" w:cs="Arial"/>
          <w:iCs/>
          <w:lang w:val="sr-Cyrl-CS"/>
        </w:rPr>
        <w:t>101278129</w:t>
      </w:r>
      <w:r w:rsidRPr="00C906D0">
        <w:rPr>
          <w:rFonts w:ascii="Arial" w:hAnsi="Arial" w:cs="Arial"/>
          <w:iCs/>
        </w:rPr>
        <w:t xml:space="preserve"> Матични број: </w:t>
      </w:r>
      <w:r w:rsidRPr="00C906D0">
        <w:rPr>
          <w:rFonts w:ascii="Arial" w:hAnsi="Arial" w:cs="Arial"/>
          <w:iCs/>
          <w:lang w:val="sr-Cyrl-CS"/>
        </w:rPr>
        <w:t xml:space="preserve">07291744; </w:t>
      </w:r>
      <w:r w:rsidRPr="00C906D0">
        <w:rPr>
          <w:rFonts w:ascii="Arial" w:hAnsi="Arial" w:cs="Arial"/>
          <w:iCs/>
        </w:rPr>
        <w:t>кога заступа</w:t>
      </w:r>
      <w:r w:rsidRPr="00C906D0">
        <w:rPr>
          <w:rFonts w:ascii="Arial" w:hAnsi="Arial" w:cs="Arial"/>
          <w:iCs/>
          <w:lang w:val="sr-Cyrl-CS"/>
        </w:rPr>
        <w:t xml:space="preserve"> директор </w:t>
      </w:r>
      <w:r w:rsidRPr="00F428CA">
        <w:rPr>
          <w:rFonts w:ascii="Arial" w:hAnsi="Arial" w:cs="Arial"/>
          <w:iCs/>
          <w:lang w:val="sr-Cyrl-CS"/>
        </w:rPr>
        <w:t xml:space="preserve">Слађана Марановић </w:t>
      </w:r>
      <w:r w:rsidRPr="00C906D0">
        <w:rPr>
          <w:rFonts w:ascii="Arial" w:hAnsi="Arial" w:cs="Arial"/>
          <w:iCs/>
        </w:rPr>
        <w:t xml:space="preserve">(у даљем тексту: </w:t>
      </w:r>
      <w:r w:rsidRPr="00C906D0">
        <w:rPr>
          <w:rFonts w:ascii="Arial" w:hAnsi="Arial" w:cs="Arial"/>
          <w:iCs/>
          <w:lang w:val="sr-Cyrl-CS"/>
        </w:rPr>
        <w:t>Наручилац</w:t>
      </w:r>
      <w:r w:rsidRPr="00C906D0">
        <w:rPr>
          <w:rFonts w:ascii="Arial" w:hAnsi="Arial" w:cs="Arial"/>
          <w:b/>
          <w:bCs/>
          <w:iCs/>
        </w:rPr>
        <w:t>.</w:t>
      </w:r>
      <w:r w:rsidRPr="00C906D0">
        <w:rPr>
          <w:rFonts w:ascii="Arial" w:hAnsi="Arial" w:cs="Arial"/>
          <w:iCs/>
        </w:rPr>
        <w:t>)</w:t>
      </w:r>
    </w:p>
    <w:p w:rsidR="00617F12" w:rsidRPr="00030EF1" w:rsidRDefault="00617F12" w:rsidP="00617F12">
      <w:pPr>
        <w:ind w:left="90"/>
        <w:rPr>
          <w:rFonts w:ascii="Arial" w:hAnsi="Arial" w:cs="Arial"/>
          <w:iCs/>
        </w:rPr>
      </w:pPr>
    </w:p>
    <w:p w:rsidR="00617F12" w:rsidRPr="00030EF1" w:rsidRDefault="00617F12" w:rsidP="00617F12">
      <w:pPr>
        <w:rPr>
          <w:rFonts w:ascii="Arial" w:hAnsi="Arial" w:cs="Arial"/>
          <w:iCs/>
        </w:rPr>
      </w:pPr>
      <w:proofErr w:type="gramStart"/>
      <w:r w:rsidRPr="00030EF1">
        <w:rPr>
          <w:rFonts w:ascii="Arial" w:hAnsi="Arial" w:cs="Arial"/>
          <w:iCs/>
        </w:rPr>
        <w:t>и</w:t>
      </w:r>
      <w:proofErr w:type="gramEnd"/>
    </w:p>
    <w:p w:rsidR="00617F12" w:rsidRPr="00030EF1" w:rsidRDefault="00617F12" w:rsidP="00617F12">
      <w:pPr>
        <w:rPr>
          <w:rFonts w:ascii="Arial" w:hAnsi="Arial" w:cs="Arial"/>
          <w:iCs/>
        </w:rPr>
      </w:pPr>
    </w:p>
    <w:p w:rsidR="00617F12" w:rsidRPr="00030EF1" w:rsidRDefault="00617F12" w:rsidP="00617F12">
      <w:pPr>
        <w:rPr>
          <w:rFonts w:ascii="Arial" w:hAnsi="Arial" w:cs="Arial"/>
          <w:iCs/>
        </w:rPr>
      </w:pPr>
      <w:r w:rsidRPr="00030EF1">
        <w:rPr>
          <w:rFonts w:ascii="Arial" w:hAnsi="Arial" w:cs="Arial"/>
          <w:iCs/>
        </w:rPr>
        <w:t>................................................................................................</w:t>
      </w:r>
    </w:p>
    <w:p w:rsidR="00617F12" w:rsidRPr="00030EF1" w:rsidRDefault="00617F12" w:rsidP="00617F12">
      <w:pPr>
        <w:rPr>
          <w:rFonts w:ascii="Arial" w:hAnsi="Arial" w:cs="Arial"/>
          <w:iCs/>
        </w:rPr>
      </w:pPr>
      <w:proofErr w:type="gramStart"/>
      <w:r w:rsidRPr="00030EF1">
        <w:rPr>
          <w:rFonts w:ascii="Arial" w:hAnsi="Arial" w:cs="Arial"/>
          <w:iCs/>
        </w:rPr>
        <w:t>са</w:t>
      </w:r>
      <w:proofErr w:type="gramEnd"/>
      <w:r w:rsidRPr="00030EF1">
        <w:rPr>
          <w:rFonts w:ascii="Arial" w:hAnsi="Arial" w:cs="Arial"/>
          <w:iCs/>
        </w:rPr>
        <w:t xml:space="preserve"> седиштем у ............................................, улица .........................................., ПИБ:.......................... Матични број: ........................................</w:t>
      </w:r>
    </w:p>
    <w:p w:rsidR="00617F12" w:rsidRPr="00030EF1" w:rsidRDefault="00617F12" w:rsidP="00617F12">
      <w:pPr>
        <w:rPr>
          <w:rFonts w:ascii="Arial" w:hAnsi="Arial" w:cs="Arial"/>
          <w:iCs/>
        </w:rPr>
      </w:pPr>
      <w:r w:rsidRPr="00030EF1">
        <w:rPr>
          <w:rFonts w:ascii="Arial" w:hAnsi="Arial" w:cs="Arial"/>
          <w:iCs/>
        </w:rPr>
        <w:t>Број рачуна: ............................................ Назив банке</w:t>
      </w:r>
      <w:proofErr w:type="gramStart"/>
      <w:r w:rsidRPr="00030EF1">
        <w:rPr>
          <w:rFonts w:ascii="Arial" w:hAnsi="Arial" w:cs="Arial"/>
          <w:iCs/>
        </w:rPr>
        <w:t>:......................................,</w:t>
      </w:r>
      <w:proofErr w:type="gramEnd"/>
    </w:p>
    <w:p w:rsidR="00617F12" w:rsidRPr="00030EF1" w:rsidRDefault="00617F12" w:rsidP="00617F12">
      <w:pPr>
        <w:rPr>
          <w:rFonts w:ascii="Arial" w:hAnsi="Arial" w:cs="Arial"/>
          <w:iCs/>
        </w:rPr>
      </w:pPr>
      <w:r w:rsidRPr="00030EF1">
        <w:rPr>
          <w:rFonts w:ascii="Arial" w:hAnsi="Arial" w:cs="Arial"/>
          <w:iCs/>
        </w:rPr>
        <w:t>Телефон</w:t>
      </w:r>
      <w:proofErr w:type="gramStart"/>
      <w:r w:rsidRPr="00030EF1">
        <w:rPr>
          <w:rFonts w:ascii="Arial" w:hAnsi="Arial" w:cs="Arial"/>
          <w:iCs/>
        </w:rPr>
        <w:t>:............................</w:t>
      </w:r>
      <w:proofErr w:type="gramEnd"/>
      <w:r w:rsidRPr="00030EF1">
        <w:rPr>
          <w:rFonts w:ascii="Arial" w:hAnsi="Arial" w:cs="Arial"/>
          <w:iCs/>
        </w:rPr>
        <w:t>Телефакс:</w:t>
      </w:r>
    </w:p>
    <w:p w:rsidR="00617F12" w:rsidRPr="00030EF1" w:rsidRDefault="00617F12" w:rsidP="00617F12">
      <w:pPr>
        <w:rPr>
          <w:rFonts w:ascii="Arial" w:hAnsi="Arial" w:cs="Arial"/>
          <w:iCs/>
        </w:rPr>
      </w:pPr>
      <w:proofErr w:type="gramStart"/>
      <w:r w:rsidRPr="00030EF1">
        <w:rPr>
          <w:rFonts w:ascii="Arial" w:hAnsi="Arial" w:cs="Arial"/>
          <w:iCs/>
        </w:rPr>
        <w:t>кога</w:t>
      </w:r>
      <w:proofErr w:type="gramEnd"/>
      <w:r w:rsidRPr="00030EF1">
        <w:rPr>
          <w:rFonts w:ascii="Arial" w:hAnsi="Arial" w:cs="Arial"/>
          <w:iCs/>
        </w:rPr>
        <w:t xml:space="preserve"> заступа................................................................... </w:t>
      </w:r>
    </w:p>
    <w:p w:rsidR="00617F12" w:rsidRPr="00030EF1" w:rsidRDefault="00617F12" w:rsidP="00617F12">
      <w:pPr>
        <w:rPr>
          <w:rFonts w:ascii="Arial" w:hAnsi="Arial" w:cs="Arial"/>
          <w:iCs/>
        </w:rPr>
      </w:pPr>
      <w:r w:rsidRPr="00030EF1">
        <w:rPr>
          <w:rFonts w:ascii="Arial" w:hAnsi="Arial" w:cs="Arial"/>
          <w:iCs/>
        </w:rPr>
        <w:t>(</w:t>
      </w:r>
      <w:proofErr w:type="gramStart"/>
      <w:r w:rsidRPr="00030EF1">
        <w:rPr>
          <w:rFonts w:ascii="Arial" w:hAnsi="Arial" w:cs="Arial"/>
          <w:iCs/>
        </w:rPr>
        <w:t>у</w:t>
      </w:r>
      <w:proofErr w:type="gramEnd"/>
      <w:r w:rsidRPr="00030EF1">
        <w:rPr>
          <w:rFonts w:ascii="Arial" w:hAnsi="Arial" w:cs="Arial"/>
          <w:iCs/>
          <w:lang w:val="sr-Cyrl-CS"/>
        </w:rPr>
        <w:t xml:space="preserve"> </w:t>
      </w:r>
      <w:r w:rsidRPr="00030EF1">
        <w:rPr>
          <w:rFonts w:ascii="Arial" w:hAnsi="Arial" w:cs="Arial"/>
          <w:iCs/>
        </w:rPr>
        <w:t xml:space="preserve">даљем тексту: </w:t>
      </w:r>
      <w:r w:rsidRPr="00030EF1">
        <w:rPr>
          <w:rFonts w:ascii="Arial" w:hAnsi="Arial" w:cs="Arial"/>
          <w:b/>
          <w:bCs/>
          <w:iCs/>
        </w:rPr>
        <w:t>Добављач</w:t>
      </w:r>
      <w:r w:rsidRPr="00030EF1">
        <w:rPr>
          <w:rFonts w:ascii="Arial" w:hAnsi="Arial" w:cs="Arial"/>
          <w:iCs/>
        </w:rPr>
        <w:t>),</w:t>
      </w:r>
    </w:p>
    <w:p w:rsidR="00617F12" w:rsidRPr="00030EF1" w:rsidRDefault="00617F12" w:rsidP="00617F12">
      <w:pPr>
        <w:rPr>
          <w:rFonts w:ascii="Arial" w:hAnsi="Arial" w:cs="Arial"/>
          <w:iCs/>
        </w:rPr>
      </w:pPr>
    </w:p>
    <w:p w:rsidR="00617F12" w:rsidRPr="00030EF1" w:rsidRDefault="00617F12" w:rsidP="00617F12">
      <w:pPr>
        <w:rPr>
          <w:rFonts w:ascii="Arial" w:hAnsi="Arial" w:cs="Arial"/>
          <w:iCs/>
        </w:rPr>
      </w:pPr>
      <w:r w:rsidRPr="00030EF1">
        <w:rPr>
          <w:rFonts w:ascii="Arial" w:hAnsi="Arial" w:cs="Arial"/>
          <w:iCs/>
        </w:rPr>
        <w:t>Основ уговора:</w:t>
      </w:r>
    </w:p>
    <w:p w:rsidR="00617F12" w:rsidRPr="004A6EFA" w:rsidRDefault="00617F12" w:rsidP="00617F12">
      <w:pPr>
        <w:rPr>
          <w:rFonts w:ascii="Arial" w:hAnsi="Arial" w:cs="Arial"/>
          <w:iCs/>
        </w:rPr>
      </w:pPr>
      <w:r w:rsidRPr="00030EF1">
        <w:rPr>
          <w:rFonts w:ascii="Arial" w:hAnsi="Arial" w:cs="Arial"/>
          <w:iCs/>
        </w:rPr>
        <w:t>Н</w:t>
      </w:r>
      <w:r w:rsidR="00980FC1">
        <w:rPr>
          <w:rFonts w:ascii="Arial" w:hAnsi="Arial" w:cs="Arial"/>
          <w:iCs/>
        </w:rPr>
        <w:t>анбавака</w:t>
      </w:r>
      <w:r w:rsidRPr="00030EF1">
        <w:rPr>
          <w:rFonts w:ascii="Arial" w:hAnsi="Arial" w:cs="Arial"/>
          <w:iCs/>
        </w:rPr>
        <w:t xml:space="preserve"> Број:</w:t>
      </w:r>
      <w:r>
        <w:rPr>
          <w:rFonts w:ascii="Arial" w:hAnsi="Arial" w:cs="Arial"/>
          <w:iCs/>
        </w:rPr>
        <w:t xml:space="preserve"> </w:t>
      </w:r>
      <w:r w:rsidR="004A6EFA">
        <w:rPr>
          <w:rFonts w:ascii="Arial" w:hAnsi="Arial" w:cs="Arial"/>
          <w:iCs/>
        </w:rPr>
        <w:t>Д-10/2021 (66/2021)</w:t>
      </w:r>
    </w:p>
    <w:p w:rsidR="00617F12" w:rsidRPr="00030EF1" w:rsidRDefault="00617F12" w:rsidP="00617F12">
      <w:pPr>
        <w:rPr>
          <w:rFonts w:ascii="Arial" w:hAnsi="Arial" w:cs="Arial"/>
          <w:iCs/>
        </w:rPr>
      </w:pPr>
      <w:r w:rsidRPr="00030EF1">
        <w:rPr>
          <w:rFonts w:ascii="Arial" w:hAnsi="Arial" w:cs="Arial"/>
          <w:iCs/>
        </w:rPr>
        <w:t xml:space="preserve">Број и датум одлуке о </w:t>
      </w:r>
      <w:r w:rsidRPr="00030EF1">
        <w:rPr>
          <w:rFonts w:ascii="Arial" w:hAnsi="Arial" w:cs="Arial"/>
          <w:iCs/>
          <w:lang w:val="sr-Cyrl-CS"/>
        </w:rPr>
        <w:t>додели уговора</w:t>
      </w:r>
      <w:proofErr w:type="gramStart"/>
      <w:r w:rsidRPr="00030EF1">
        <w:rPr>
          <w:rFonts w:ascii="Arial" w:hAnsi="Arial" w:cs="Arial"/>
          <w:iCs/>
        </w:rPr>
        <w:t>:...............................................</w:t>
      </w:r>
      <w:proofErr w:type="gramEnd"/>
    </w:p>
    <w:p w:rsidR="00617F12" w:rsidRPr="00030EF1" w:rsidRDefault="00617F12" w:rsidP="00617F12">
      <w:pPr>
        <w:rPr>
          <w:rFonts w:ascii="Arial" w:hAnsi="Arial" w:cs="Arial"/>
          <w:iCs/>
        </w:rPr>
      </w:pPr>
      <w:proofErr w:type="gramStart"/>
      <w:r w:rsidRPr="00030EF1">
        <w:rPr>
          <w:rFonts w:ascii="Arial" w:hAnsi="Arial" w:cs="Arial"/>
          <w:iCs/>
        </w:rPr>
        <w:t>Понуда изабраног понуђача бр.</w:t>
      </w:r>
      <w:proofErr w:type="gramEnd"/>
      <w:r w:rsidRPr="00030EF1">
        <w:rPr>
          <w:rFonts w:ascii="Arial" w:hAnsi="Arial" w:cs="Arial"/>
          <w:iCs/>
        </w:rPr>
        <w:t xml:space="preserve"> ______ </w:t>
      </w:r>
      <w:proofErr w:type="gramStart"/>
      <w:r w:rsidRPr="00030EF1">
        <w:rPr>
          <w:rFonts w:ascii="Arial" w:hAnsi="Arial" w:cs="Arial"/>
          <w:iCs/>
        </w:rPr>
        <w:t>од</w:t>
      </w:r>
      <w:proofErr w:type="gramEnd"/>
      <w:r w:rsidRPr="00030EF1">
        <w:rPr>
          <w:rFonts w:ascii="Arial" w:hAnsi="Arial" w:cs="Arial"/>
          <w:iCs/>
        </w:rPr>
        <w:t>...............................</w:t>
      </w:r>
    </w:p>
    <w:p w:rsidR="00617F12" w:rsidRDefault="00617F12" w:rsidP="00617F12">
      <w:pPr>
        <w:rPr>
          <w:rFonts w:ascii="Arial" w:hAnsi="Arial" w:cs="Arial"/>
          <w:i/>
          <w:iCs/>
        </w:rPr>
      </w:pPr>
    </w:p>
    <w:p w:rsidR="00617F12" w:rsidRPr="00BF53FE" w:rsidRDefault="00617F12" w:rsidP="00617F12">
      <w:pPr>
        <w:shd w:val="clear" w:color="auto" w:fill="FFFFFF"/>
        <w:jc w:val="both"/>
        <w:rPr>
          <w:color w:val="FF0000"/>
        </w:rPr>
      </w:pPr>
    </w:p>
    <w:p w:rsidR="00617F12" w:rsidRPr="00B067EA" w:rsidRDefault="00617F12" w:rsidP="00617F12">
      <w:pPr>
        <w:pStyle w:val="Default"/>
        <w:ind w:left="-360" w:right="-514"/>
        <w:rPr>
          <w:rFonts w:ascii="Arial" w:hAnsi="Arial" w:cs="Arial"/>
          <w:color w:val="auto"/>
          <w:lang w:val="sr-Cyrl-CS"/>
        </w:rPr>
      </w:pPr>
      <w:r w:rsidRPr="00B067EA">
        <w:rPr>
          <w:rFonts w:ascii="Arial" w:hAnsi="Arial" w:cs="Arial"/>
          <w:b/>
          <w:color w:val="auto"/>
        </w:rPr>
        <w:t>Уговорне стране констатују:</w:t>
      </w:r>
    </w:p>
    <w:p w:rsidR="00617F12" w:rsidRPr="00B067EA" w:rsidRDefault="00617F12" w:rsidP="00617F12">
      <w:pPr>
        <w:pStyle w:val="Default"/>
        <w:ind w:left="-360" w:right="-514"/>
        <w:rPr>
          <w:rFonts w:ascii="Arial" w:hAnsi="Arial" w:cs="Arial"/>
          <w:color w:val="auto"/>
        </w:rPr>
      </w:pPr>
      <w:proofErr w:type="gramStart"/>
      <w:r w:rsidRPr="00B067EA">
        <w:rPr>
          <w:rFonts w:ascii="Arial" w:hAnsi="Arial" w:cs="Arial"/>
          <w:color w:val="auto"/>
        </w:rPr>
        <w:t>да</w:t>
      </w:r>
      <w:proofErr w:type="gramEnd"/>
      <w:r w:rsidRPr="00B067EA">
        <w:rPr>
          <w:rFonts w:ascii="Arial" w:hAnsi="Arial" w:cs="Arial"/>
          <w:color w:val="auto"/>
        </w:rPr>
        <w:t xml:space="preserve"> је Наручилац спровео поступак  набавке </w:t>
      </w:r>
      <w:r w:rsidR="00980FC1">
        <w:rPr>
          <w:rFonts w:ascii="Arial" w:hAnsi="Arial" w:cs="Arial"/>
          <w:color w:val="auto"/>
        </w:rPr>
        <w:t>по члану 27. Став 1 ЗЈН -</w:t>
      </w:r>
      <w:r w:rsidRPr="00B067EA">
        <w:rPr>
          <w:rFonts w:ascii="Arial" w:hAnsi="Arial" w:cs="Arial"/>
          <w:color w:val="auto"/>
        </w:rPr>
        <w:t xml:space="preserve">добара </w:t>
      </w:r>
      <w:r w:rsidRPr="00B067EA">
        <w:rPr>
          <w:rFonts w:ascii="Arial" w:hAnsi="Arial" w:cs="Arial"/>
          <w:color w:val="auto"/>
          <w:lang w:val="sr-Cyrl-CS"/>
        </w:rPr>
        <w:t>–средства з</w:t>
      </w:r>
      <w:r w:rsidR="00BF0B88">
        <w:rPr>
          <w:rFonts w:ascii="Arial" w:hAnsi="Arial" w:cs="Arial"/>
          <w:color w:val="auto"/>
          <w:lang w:val="sr-Cyrl-CS"/>
        </w:rPr>
        <w:t>а одржавање хигијене и дезинфекцију</w:t>
      </w:r>
      <w:r w:rsidRPr="00B067EA">
        <w:rPr>
          <w:rFonts w:ascii="Arial" w:hAnsi="Arial" w:cs="Arial"/>
          <w:color w:val="auto"/>
          <w:lang w:val="sr-Cyrl-CS"/>
        </w:rPr>
        <w:t xml:space="preserve">, </w:t>
      </w:r>
      <w:r w:rsidRPr="00B067EA">
        <w:rPr>
          <w:rFonts w:ascii="Arial" w:hAnsi="Arial" w:cs="Arial"/>
          <w:color w:val="auto"/>
        </w:rPr>
        <w:t xml:space="preserve">редни број </w:t>
      </w:r>
      <w:r w:rsidR="004463A7">
        <w:rPr>
          <w:rFonts w:ascii="Arial" w:hAnsi="Arial" w:cs="Arial"/>
          <w:color w:val="auto"/>
        </w:rPr>
        <w:t>Д-10/2021 (66/2021)</w:t>
      </w:r>
      <w:r w:rsidRPr="00B067EA">
        <w:rPr>
          <w:rFonts w:ascii="Arial" w:hAnsi="Arial" w:cs="Arial"/>
          <w:color w:val="auto"/>
        </w:rPr>
        <w:t xml:space="preserve">, на основу </w:t>
      </w:r>
      <w:r w:rsidR="00980FC1">
        <w:rPr>
          <w:rFonts w:ascii="Arial" w:hAnsi="Arial" w:cs="Arial"/>
          <w:color w:val="auto"/>
        </w:rPr>
        <w:t xml:space="preserve">Налога о </w:t>
      </w:r>
      <w:proofErr w:type="gramStart"/>
      <w:r w:rsidR="00980FC1">
        <w:rPr>
          <w:rFonts w:ascii="Arial" w:hAnsi="Arial" w:cs="Arial"/>
          <w:color w:val="auto"/>
        </w:rPr>
        <w:t xml:space="preserve">спровођењу </w:t>
      </w:r>
      <w:r w:rsidRPr="00B067EA">
        <w:rPr>
          <w:rFonts w:ascii="Arial" w:hAnsi="Arial" w:cs="Arial"/>
          <w:color w:val="auto"/>
        </w:rPr>
        <w:t xml:space="preserve"> поступка</w:t>
      </w:r>
      <w:proofErr w:type="gramEnd"/>
      <w:r w:rsidRPr="00B067EA">
        <w:rPr>
          <w:rFonts w:ascii="Arial" w:hAnsi="Arial" w:cs="Arial"/>
          <w:color w:val="auto"/>
        </w:rPr>
        <w:t xml:space="preserve">  набавке број </w:t>
      </w:r>
      <w:r w:rsidR="004463A7">
        <w:rPr>
          <w:rFonts w:ascii="Arial" w:hAnsi="Arial" w:cs="Arial"/>
          <w:color w:val="FF0000"/>
        </w:rPr>
        <w:t>404-551-14-1584/21</w:t>
      </w:r>
      <w:r w:rsidR="00066291">
        <w:rPr>
          <w:rFonts w:ascii="Arial" w:hAnsi="Arial" w:cs="Arial"/>
          <w:color w:val="FF0000"/>
        </w:rPr>
        <w:t xml:space="preserve"> </w:t>
      </w:r>
      <w:r w:rsidRPr="00980FC1">
        <w:rPr>
          <w:rFonts w:ascii="Arial" w:hAnsi="Arial" w:cs="Arial"/>
          <w:color w:val="FF0000"/>
          <w:lang w:val="sr-Cyrl-CS"/>
        </w:rPr>
        <w:t>од</w:t>
      </w:r>
      <w:r w:rsidR="00A34720">
        <w:rPr>
          <w:rFonts w:ascii="Arial" w:hAnsi="Arial" w:cs="Arial"/>
          <w:color w:val="FF0000"/>
          <w:lang w:val="sr-Cyrl-CS"/>
        </w:rPr>
        <w:t xml:space="preserve">   </w:t>
      </w:r>
      <w:r w:rsidR="004463A7">
        <w:rPr>
          <w:rFonts w:ascii="Arial" w:hAnsi="Arial" w:cs="Arial"/>
          <w:color w:val="FF0000"/>
          <w:lang w:val="sr-Cyrl-CS"/>
        </w:rPr>
        <w:t>16.11.2021</w:t>
      </w:r>
      <w:r w:rsidRPr="00B067EA">
        <w:rPr>
          <w:rFonts w:ascii="Arial" w:hAnsi="Arial" w:cs="Arial"/>
          <w:color w:val="auto"/>
        </w:rPr>
        <w:t xml:space="preserve">. </w:t>
      </w:r>
      <w:proofErr w:type="gramStart"/>
      <w:r w:rsidRPr="00B067EA">
        <w:rPr>
          <w:rFonts w:ascii="Arial" w:hAnsi="Arial" w:cs="Arial"/>
          <w:color w:val="auto"/>
        </w:rPr>
        <w:t>године</w:t>
      </w:r>
      <w:proofErr w:type="gramEnd"/>
      <w:r w:rsidRPr="00B067EA">
        <w:rPr>
          <w:rFonts w:ascii="Arial" w:hAnsi="Arial" w:cs="Arial"/>
          <w:color w:val="auto"/>
        </w:rPr>
        <w:t xml:space="preserve">, за потребе </w:t>
      </w:r>
      <w:r w:rsidRPr="00B067EA">
        <w:rPr>
          <w:rFonts w:ascii="Arial" w:hAnsi="Arial" w:cs="Arial"/>
          <w:color w:val="auto"/>
          <w:lang w:val="sr-Cyrl-CS"/>
        </w:rPr>
        <w:t>Центра за социјалнирад за општину Кучево,</w:t>
      </w:r>
    </w:p>
    <w:p w:rsidR="00617F12" w:rsidRPr="00B067EA" w:rsidRDefault="00617F12" w:rsidP="00617F12">
      <w:pPr>
        <w:pStyle w:val="Default"/>
        <w:ind w:left="-360" w:right="-514"/>
        <w:rPr>
          <w:rFonts w:ascii="Arial" w:hAnsi="Arial" w:cs="Arial"/>
          <w:color w:val="auto"/>
        </w:rPr>
      </w:pPr>
      <w:proofErr w:type="gramStart"/>
      <w:r w:rsidRPr="00B067EA">
        <w:rPr>
          <w:rFonts w:ascii="Arial" w:hAnsi="Arial" w:cs="Arial"/>
          <w:color w:val="auto"/>
        </w:rPr>
        <w:t>да</w:t>
      </w:r>
      <w:proofErr w:type="gramEnd"/>
      <w:r w:rsidRPr="00B067EA">
        <w:rPr>
          <w:rFonts w:ascii="Arial" w:hAnsi="Arial" w:cs="Arial"/>
          <w:color w:val="auto"/>
        </w:rPr>
        <w:t xml:space="preserve"> је Добављач доставио понуду </w:t>
      </w:r>
      <w:r w:rsidRPr="00B067EA">
        <w:rPr>
          <w:rFonts w:ascii="Arial" w:hAnsi="Arial" w:cs="Arial"/>
          <w:b/>
          <w:color w:val="auto"/>
        </w:rPr>
        <w:t>бр.</w:t>
      </w:r>
      <w:bookmarkStart w:id="1" w:name="Text9"/>
      <w:r w:rsidR="004A08E3" w:rsidRPr="00B067EA">
        <w:rPr>
          <w:rFonts w:ascii="Arial" w:hAnsi="Arial" w:cs="Arial"/>
          <w:b/>
          <w:color w:val="auto"/>
          <w:lang w:val="sr-Cyrl-CS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067EA">
        <w:rPr>
          <w:rFonts w:ascii="Arial" w:hAnsi="Arial" w:cs="Arial"/>
          <w:b/>
          <w:color w:val="auto"/>
          <w:lang w:val="sr-Cyrl-CS"/>
        </w:rPr>
        <w:instrText xml:space="preserve"> FORMTEXT </w:instrText>
      </w:r>
      <w:r w:rsidR="004A08E3" w:rsidRPr="00B067EA">
        <w:rPr>
          <w:rFonts w:ascii="Arial" w:hAnsi="Arial" w:cs="Arial"/>
          <w:b/>
          <w:color w:val="auto"/>
          <w:lang w:val="sr-Cyrl-CS"/>
        </w:rPr>
      </w:r>
      <w:r w:rsidR="004A08E3" w:rsidRPr="00B067EA">
        <w:rPr>
          <w:rFonts w:ascii="Arial" w:hAnsi="Arial" w:cs="Arial"/>
          <w:b/>
          <w:color w:val="auto"/>
          <w:lang w:val="sr-Cyrl-CS"/>
        </w:rPr>
        <w:fldChar w:fldCharType="separate"/>
      </w:r>
      <w:r w:rsidRPr="00B067EA">
        <w:rPr>
          <w:rFonts w:ascii="Arial" w:hAnsi="Arial" w:cs="Arial"/>
          <w:b/>
          <w:noProof/>
          <w:color w:val="auto"/>
          <w:lang w:val="sr-Cyrl-CS"/>
        </w:rPr>
        <w:t> </w:t>
      </w:r>
      <w:r w:rsidRPr="00B067EA">
        <w:rPr>
          <w:rFonts w:ascii="Arial" w:hAnsi="Arial" w:cs="Arial"/>
          <w:b/>
          <w:noProof/>
          <w:color w:val="auto"/>
          <w:lang w:val="sr-Cyrl-CS"/>
        </w:rPr>
        <w:t> </w:t>
      </w:r>
      <w:r w:rsidRPr="00B067EA">
        <w:rPr>
          <w:rFonts w:ascii="Arial" w:hAnsi="Arial" w:cs="Arial"/>
          <w:b/>
          <w:noProof/>
          <w:color w:val="auto"/>
          <w:lang w:val="sr-Cyrl-CS"/>
        </w:rPr>
        <w:t> </w:t>
      </w:r>
      <w:r w:rsidRPr="00B067EA">
        <w:rPr>
          <w:rFonts w:ascii="Arial" w:hAnsi="Arial" w:cs="Arial"/>
          <w:b/>
          <w:noProof/>
          <w:color w:val="auto"/>
          <w:lang w:val="sr-Cyrl-CS"/>
        </w:rPr>
        <w:t> </w:t>
      </w:r>
      <w:r w:rsidRPr="00B067EA">
        <w:rPr>
          <w:rFonts w:ascii="Arial" w:hAnsi="Arial" w:cs="Arial"/>
          <w:b/>
          <w:noProof/>
          <w:color w:val="auto"/>
          <w:lang w:val="sr-Cyrl-CS"/>
        </w:rPr>
        <w:t> </w:t>
      </w:r>
      <w:r w:rsidR="004A08E3" w:rsidRPr="00B067EA">
        <w:rPr>
          <w:rFonts w:ascii="Arial" w:hAnsi="Arial" w:cs="Arial"/>
          <w:b/>
          <w:color w:val="auto"/>
          <w:lang w:val="sr-Cyrl-CS"/>
        </w:rPr>
        <w:fldChar w:fldCharType="end"/>
      </w:r>
      <w:bookmarkEnd w:id="1"/>
      <w:r w:rsidRPr="00B067EA">
        <w:rPr>
          <w:rFonts w:ascii="Arial" w:hAnsi="Arial" w:cs="Arial"/>
          <w:b/>
          <w:color w:val="auto"/>
        </w:rPr>
        <w:t xml:space="preserve"> </w:t>
      </w:r>
      <w:proofErr w:type="gramStart"/>
      <w:r w:rsidRPr="00B067EA">
        <w:rPr>
          <w:rFonts w:ascii="Arial" w:hAnsi="Arial" w:cs="Arial"/>
          <w:b/>
          <w:color w:val="auto"/>
        </w:rPr>
        <w:t>од</w:t>
      </w:r>
      <w:proofErr w:type="gramEnd"/>
      <w:r w:rsidRPr="00B067EA">
        <w:rPr>
          <w:rFonts w:ascii="Arial" w:hAnsi="Arial" w:cs="Arial"/>
          <w:b/>
          <w:color w:val="auto"/>
        </w:rPr>
        <w:t xml:space="preserve"> </w:t>
      </w:r>
      <w:bookmarkStart w:id="2" w:name="Text10"/>
      <w:r w:rsidR="004A08E3" w:rsidRPr="00B067EA">
        <w:rPr>
          <w:rFonts w:ascii="Arial" w:hAnsi="Arial" w:cs="Arial"/>
          <w:b/>
          <w:color w:val="auto"/>
          <w:lang w:val="sr-Cyrl-C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67EA">
        <w:rPr>
          <w:rFonts w:ascii="Arial" w:hAnsi="Arial" w:cs="Arial"/>
          <w:b/>
          <w:color w:val="auto"/>
          <w:lang w:val="sr-Cyrl-CS"/>
        </w:rPr>
        <w:instrText xml:space="preserve"> FORMTEXT </w:instrText>
      </w:r>
      <w:r w:rsidR="004A08E3" w:rsidRPr="00B067EA">
        <w:rPr>
          <w:rFonts w:ascii="Arial" w:hAnsi="Arial" w:cs="Arial"/>
          <w:b/>
          <w:color w:val="auto"/>
          <w:lang w:val="sr-Cyrl-CS"/>
        </w:rPr>
      </w:r>
      <w:r w:rsidR="004A08E3" w:rsidRPr="00B067EA">
        <w:rPr>
          <w:rFonts w:ascii="Arial" w:hAnsi="Arial" w:cs="Arial"/>
          <w:b/>
          <w:color w:val="auto"/>
          <w:lang w:val="sr-Cyrl-CS"/>
        </w:rPr>
        <w:fldChar w:fldCharType="separate"/>
      </w:r>
      <w:r w:rsidRPr="00B067EA">
        <w:rPr>
          <w:rFonts w:ascii="Arial" w:hAnsi="Arial" w:cs="Arial"/>
          <w:b/>
          <w:noProof/>
          <w:color w:val="auto"/>
          <w:lang w:val="sr-Cyrl-CS"/>
        </w:rPr>
        <w:t> </w:t>
      </w:r>
      <w:r w:rsidRPr="00B067EA">
        <w:rPr>
          <w:rFonts w:ascii="Arial" w:hAnsi="Arial" w:cs="Arial"/>
          <w:b/>
          <w:noProof/>
          <w:color w:val="auto"/>
          <w:lang w:val="sr-Cyrl-CS"/>
        </w:rPr>
        <w:t> </w:t>
      </w:r>
      <w:r w:rsidRPr="00B067EA">
        <w:rPr>
          <w:rFonts w:ascii="Arial" w:hAnsi="Arial" w:cs="Arial"/>
          <w:b/>
          <w:noProof/>
          <w:color w:val="auto"/>
          <w:lang w:val="sr-Cyrl-CS"/>
        </w:rPr>
        <w:t> </w:t>
      </w:r>
      <w:r w:rsidRPr="00B067EA">
        <w:rPr>
          <w:rFonts w:ascii="Arial" w:hAnsi="Arial" w:cs="Arial"/>
          <w:b/>
          <w:noProof/>
          <w:color w:val="auto"/>
          <w:lang w:val="sr-Cyrl-CS"/>
        </w:rPr>
        <w:t> </w:t>
      </w:r>
      <w:r w:rsidRPr="00B067EA">
        <w:rPr>
          <w:rFonts w:ascii="Arial" w:hAnsi="Arial" w:cs="Arial"/>
          <w:b/>
          <w:noProof/>
          <w:color w:val="auto"/>
          <w:lang w:val="sr-Cyrl-CS"/>
        </w:rPr>
        <w:t> </w:t>
      </w:r>
      <w:r w:rsidR="004A08E3" w:rsidRPr="00B067EA">
        <w:rPr>
          <w:rFonts w:ascii="Arial" w:hAnsi="Arial" w:cs="Arial"/>
          <w:b/>
          <w:color w:val="auto"/>
          <w:lang w:val="sr-Cyrl-CS"/>
        </w:rPr>
        <w:fldChar w:fldCharType="end"/>
      </w:r>
      <w:bookmarkEnd w:id="2"/>
      <w:r w:rsidRPr="00B067EA">
        <w:rPr>
          <w:rFonts w:ascii="Arial" w:hAnsi="Arial" w:cs="Arial"/>
          <w:b/>
          <w:color w:val="auto"/>
          <w:lang w:val="sr-Cyrl-CS"/>
        </w:rPr>
        <w:t>.</w:t>
      </w:r>
      <w:r w:rsidRPr="00B067EA">
        <w:rPr>
          <w:rFonts w:ascii="Arial" w:hAnsi="Arial" w:cs="Arial"/>
          <w:b/>
          <w:color w:val="auto"/>
        </w:rPr>
        <w:t>20</w:t>
      </w:r>
      <w:r w:rsidR="00980FC1">
        <w:rPr>
          <w:rFonts w:ascii="Arial" w:hAnsi="Arial" w:cs="Arial"/>
          <w:b/>
          <w:color w:val="auto"/>
        </w:rPr>
        <w:t>2</w:t>
      </w:r>
      <w:r w:rsidR="004463A7">
        <w:rPr>
          <w:rFonts w:ascii="Arial" w:hAnsi="Arial" w:cs="Arial"/>
          <w:b/>
          <w:color w:val="auto"/>
        </w:rPr>
        <w:t>1</w:t>
      </w:r>
      <w:r w:rsidRPr="00B067EA">
        <w:rPr>
          <w:rFonts w:ascii="Arial" w:hAnsi="Arial" w:cs="Arial"/>
          <w:color w:val="auto"/>
        </w:rPr>
        <w:t xml:space="preserve">. </w:t>
      </w:r>
      <w:proofErr w:type="gramStart"/>
      <w:r w:rsidRPr="00B067EA">
        <w:rPr>
          <w:rFonts w:ascii="Arial" w:hAnsi="Arial" w:cs="Arial"/>
          <w:color w:val="auto"/>
        </w:rPr>
        <w:t>год</w:t>
      </w:r>
      <w:proofErr w:type="gramEnd"/>
      <w:r w:rsidRPr="00B067EA">
        <w:rPr>
          <w:rFonts w:ascii="Arial" w:hAnsi="Arial" w:cs="Arial"/>
          <w:color w:val="auto"/>
        </w:rPr>
        <w:t xml:space="preserve">. </w:t>
      </w:r>
      <w:proofErr w:type="gramStart"/>
      <w:r w:rsidRPr="00B067EA">
        <w:rPr>
          <w:rFonts w:ascii="Arial" w:hAnsi="Arial" w:cs="Arial"/>
          <w:color w:val="auto"/>
        </w:rPr>
        <w:t>која</w:t>
      </w:r>
      <w:proofErr w:type="gramEnd"/>
      <w:r w:rsidRPr="00B067EA">
        <w:rPr>
          <w:rFonts w:ascii="Arial" w:hAnsi="Arial" w:cs="Arial"/>
          <w:color w:val="auto"/>
        </w:rPr>
        <w:t xml:space="preserve"> се налази у прилогу уговора и саставни је део уговора;</w:t>
      </w:r>
    </w:p>
    <w:p w:rsidR="00617F12" w:rsidRPr="00B067EA" w:rsidRDefault="00617F12" w:rsidP="00617F12">
      <w:pPr>
        <w:pStyle w:val="Default"/>
        <w:ind w:left="-360" w:right="-514"/>
        <w:rPr>
          <w:rFonts w:ascii="Arial" w:hAnsi="Arial" w:cs="Arial"/>
          <w:color w:val="auto"/>
        </w:rPr>
      </w:pPr>
      <w:proofErr w:type="gramStart"/>
      <w:r w:rsidRPr="00B067EA">
        <w:rPr>
          <w:rFonts w:ascii="Arial" w:hAnsi="Arial" w:cs="Arial"/>
          <w:color w:val="auto"/>
        </w:rPr>
        <w:t>да</w:t>
      </w:r>
      <w:proofErr w:type="gramEnd"/>
      <w:r w:rsidRPr="00B067EA">
        <w:rPr>
          <w:rFonts w:ascii="Arial" w:hAnsi="Arial" w:cs="Arial"/>
          <w:color w:val="auto"/>
        </w:rPr>
        <w:t xml:space="preserve"> понуда </w:t>
      </w:r>
      <w:r w:rsidRPr="00B067EA">
        <w:rPr>
          <w:rFonts w:ascii="Arial" w:hAnsi="Arial" w:cs="Arial"/>
          <w:color w:val="auto"/>
          <w:lang w:val="sr-Cyrl-CS"/>
        </w:rPr>
        <w:t>Добављача</w:t>
      </w:r>
      <w:r w:rsidRPr="00B067EA">
        <w:rPr>
          <w:rFonts w:ascii="Arial" w:hAnsi="Arial" w:cs="Arial"/>
          <w:color w:val="auto"/>
        </w:rPr>
        <w:t xml:space="preserve"> у потпуности одговара спецификацији из конкурсне документације, која се налази у прилогу Уговора и саставни је део Уговора.</w:t>
      </w:r>
    </w:p>
    <w:p w:rsidR="00617F12" w:rsidRPr="00B067EA" w:rsidRDefault="00617F12" w:rsidP="00617F12">
      <w:pPr>
        <w:pStyle w:val="Default"/>
        <w:ind w:left="-360" w:right="-514"/>
        <w:rPr>
          <w:rFonts w:ascii="Arial" w:hAnsi="Arial" w:cs="Arial"/>
          <w:color w:val="auto"/>
          <w:lang w:val="sr-Cyrl-CS"/>
        </w:rPr>
      </w:pPr>
      <w:r w:rsidRPr="00B067EA">
        <w:rPr>
          <w:rFonts w:ascii="Arial" w:hAnsi="Arial" w:cs="Arial"/>
          <w:color w:val="auto"/>
          <w:lang w:val="sr-Cyrl-CS"/>
        </w:rPr>
        <w:t>да је Наручилац  донео Одлуку о додели уговора број 404-</w:t>
      </w:r>
      <w:bookmarkStart w:id="3" w:name="Text11"/>
      <w:r w:rsidR="004A08E3" w:rsidRPr="00B067EA">
        <w:rPr>
          <w:rFonts w:ascii="Arial" w:hAnsi="Arial" w:cs="Arial"/>
          <w:color w:val="auto"/>
          <w:lang w:val="sr-Cyrl-C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67EA">
        <w:rPr>
          <w:rFonts w:ascii="Arial" w:hAnsi="Arial" w:cs="Arial"/>
          <w:color w:val="auto"/>
          <w:lang w:val="sr-Cyrl-CS"/>
        </w:rPr>
        <w:instrText xml:space="preserve"> FORMTEXT </w:instrText>
      </w:r>
      <w:r w:rsidR="004A08E3" w:rsidRPr="00B067EA">
        <w:rPr>
          <w:rFonts w:ascii="Arial" w:hAnsi="Arial" w:cs="Arial"/>
          <w:color w:val="auto"/>
          <w:lang w:val="sr-Cyrl-CS"/>
        </w:rPr>
      </w:r>
      <w:r w:rsidR="004A08E3" w:rsidRPr="00B067EA">
        <w:rPr>
          <w:rFonts w:ascii="Arial" w:hAnsi="Arial" w:cs="Arial"/>
          <w:color w:val="auto"/>
          <w:lang w:val="sr-Cyrl-CS"/>
        </w:rPr>
        <w:fldChar w:fldCharType="separate"/>
      </w:r>
      <w:r w:rsidRPr="00B067EA">
        <w:rPr>
          <w:rFonts w:ascii="Arial" w:hAnsi="Arial" w:cs="Arial"/>
          <w:noProof/>
          <w:color w:val="auto"/>
          <w:lang w:val="sr-Cyrl-CS"/>
        </w:rPr>
        <w:t> </w:t>
      </w:r>
      <w:r w:rsidRPr="00B067EA">
        <w:rPr>
          <w:rFonts w:ascii="Arial" w:hAnsi="Arial" w:cs="Arial"/>
          <w:noProof/>
          <w:color w:val="auto"/>
          <w:lang w:val="sr-Cyrl-CS"/>
        </w:rPr>
        <w:t> </w:t>
      </w:r>
      <w:r w:rsidRPr="00B067EA">
        <w:rPr>
          <w:rFonts w:ascii="Arial" w:hAnsi="Arial" w:cs="Arial"/>
          <w:noProof/>
          <w:color w:val="auto"/>
          <w:lang w:val="sr-Cyrl-CS"/>
        </w:rPr>
        <w:t> </w:t>
      </w:r>
      <w:r w:rsidRPr="00B067EA">
        <w:rPr>
          <w:rFonts w:ascii="Arial" w:hAnsi="Arial" w:cs="Arial"/>
          <w:noProof/>
          <w:color w:val="auto"/>
          <w:lang w:val="sr-Cyrl-CS"/>
        </w:rPr>
        <w:t> </w:t>
      </w:r>
      <w:r w:rsidRPr="00B067EA">
        <w:rPr>
          <w:rFonts w:ascii="Arial" w:hAnsi="Arial" w:cs="Arial"/>
          <w:noProof/>
          <w:color w:val="auto"/>
          <w:lang w:val="sr-Cyrl-CS"/>
        </w:rPr>
        <w:t> </w:t>
      </w:r>
      <w:r w:rsidR="004A08E3" w:rsidRPr="00B067EA">
        <w:rPr>
          <w:rFonts w:ascii="Arial" w:hAnsi="Arial" w:cs="Arial"/>
          <w:color w:val="auto"/>
          <w:lang w:val="sr-Cyrl-CS"/>
        </w:rPr>
        <w:fldChar w:fldCharType="end"/>
      </w:r>
      <w:bookmarkEnd w:id="3"/>
      <w:r w:rsidR="0061569B">
        <w:rPr>
          <w:rFonts w:ascii="Arial" w:hAnsi="Arial" w:cs="Arial"/>
          <w:color w:val="auto"/>
          <w:lang w:val="sr-Cyrl-CS"/>
        </w:rPr>
        <w:t>/2</w:t>
      </w:r>
      <w:r w:rsidR="005C64C4">
        <w:rPr>
          <w:rFonts w:ascii="Arial" w:hAnsi="Arial" w:cs="Arial"/>
          <w:color w:val="auto"/>
          <w:lang w:val="sr-Cyrl-CS"/>
        </w:rPr>
        <w:t>1</w:t>
      </w:r>
      <w:r w:rsidRPr="00B067EA">
        <w:rPr>
          <w:rFonts w:ascii="Arial" w:hAnsi="Arial" w:cs="Arial"/>
          <w:color w:val="auto"/>
          <w:lang w:val="sr-Cyrl-CS"/>
        </w:rPr>
        <w:t xml:space="preserve">  од </w:t>
      </w:r>
      <w:bookmarkStart w:id="4" w:name="Text12"/>
      <w:r w:rsidR="004A08E3" w:rsidRPr="00B067EA">
        <w:rPr>
          <w:rFonts w:ascii="Arial" w:hAnsi="Arial" w:cs="Arial"/>
          <w:color w:val="auto"/>
          <w:lang w:val="sr-Cyrl-C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067EA">
        <w:rPr>
          <w:rFonts w:ascii="Arial" w:hAnsi="Arial" w:cs="Arial"/>
          <w:color w:val="auto"/>
          <w:lang w:val="sr-Cyrl-CS"/>
        </w:rPr>
        <w:instrText xml:space="preserve"> FORMTEXT </w:instrText>
      </w:r>
      <w:r w:rsidR="004A08E3" w:rsidRPr="00B067EA">
        <w:rPr>
          <w:rFonts w:ascii="Arial" w:hAnsi="Arial" w:cs="Arial"/>
          <w:color w:val="auto"/>
          <w:lang w:val="sr-Cyrl-CS"/>
        </w:rPr>
      </w:r>
      <w:r w:rsidR="004A08E3" w:rsidRPr="00B067EA">
        <w:rPr>
          <w:rFonts w:ascii="Arial" w:hAnsi="Arial" w:cs="Arial"/>
          <w:color w:val="auto"/>
          <w:lang w:val="sr-Cyrl-CS"/>
        </w:rPr>
        <w:fldChar w:fldCharType="separate"/>
      </w:r>
      <w:r w:rsidRPr="00B067EA">
        <w:rPr>
          <w:rFonts w:ascii="Arial" w:hAnsi="Arial" w:cs="Arial"/>
          <w:noProof/>
          <w:color w:val="auto"/>
          <w:lang w:val="sr-Cyrl-CS"/>
        </w:rPr>
        <w:t> </w:t>
      </w:r>
      <w:r w:rsidRPr="00B067EA">
        <w:rPr>
          <w:rFonts w:ascii="Arial" w:hAnsi="Arial" w:cs="Arial"/>
          <w:noProof/>
          <w:color w:val="auto"/>
          <w:lang w:val="sr-Cyrl-CS"/>
        </w:rPr>
        <w:t> </w:t>
      </w:r>
      <w:r w:rsidRPr="00B067EA">
        <w:rPr>
          <w:rFonts w:ascii="Arial" w:hAnsi="Arial" w:cs="Arial"/>
          <w:noProof/>
          <w:color w:val="auto"/>
          <w:lang w:val="sr-Cyrl-CS"/>
        </w:rPr>
        <w:t> </w:t>
      </w:r>
      <w:r w:rsidRPr="00B067EA">
        <w:rPr>
          <w:rFonts w:ascii="Arial" w:hAnsi="Arial" w:cs="Arial"/>
          <w:noProof/>
          <w:color w:val="auto"/>
          <w:lang w:val="sr-Cyrl-CS"/>
        </w:rPr>
        <w:t> </w:t>
      </w:r>
      <w:r w:rsidRPr="00B067EA">
        <w:rPr>
          <w:rFonts w:ascii="Arial" w:hAnsi="Arial" w:cs="Arial"/>
          <w:noProof/>
          <w:color w:val="auto"/>
          <w:lang w:val="sr-Cyrl-CS"/>
        </w:rPr>
        <w:t> </w:t>
      </w:r>
      <w:r w:rsidR="004A08E3" w:rsidRPr="00B067EA">
        <w:rPr>
          <w:rFonts w:ascii="Arial" w:hAnsi="Arial" w:cs="Arial"/>
          <w:color w:val="auto"/>
          <w:lang w:val="sr-Cyrl-CS"/>
        </w:rPr>
        <w:fldChar w:fldCharType="end"/>
      </w:r>
      <w:bookmarkEnd w:id="4"/>
      <w:r w:rsidR="0061569B">
        <w:rPr>
          <w:rFonts w:ascii="Arial" w:hAnsi="Arial" w:cs="Arial"/>
          <w:color w:val="auto"/>
          <w:lang w:val="sr-Cyrl-CS"/>
        </w:rPr>
        <w:t>.202</w:t>
      </w:r>
      <w:r w:rsidR="005C64C4">
        <w:rPr>
          <w:rFonts w:ascii="Arial" w:hAnsi="Arial" w:cs="Arial"/>
          <w:color w:val="auto"/>
          <w:lang w:val="sr-Cyrl-CS"/>
        </w:rPr>
        <w:t>1</w:t>
      </w:r>
      <w:r w:rsidRPr="00B067EA">
        <w:rPr>
          <w:rFonts w:ascii="Arial" w:hAnsi="Arial" w:cs="Arial"/>
          <w:color w:val="auto"/>
          <w:lang w:val="sr-Cyrl-CS"/>
        </w:rPr>
        <w:t xml:space="preserve">. године за јавну набавку мале вредности добара –средстава за </w:t>
      </w:r>
      <w:r w:rsidR="00BF0B88">
        <w:rPr>
          <w:rFonts w:ascii="Arial" w:hAnsi="Arial" w:cs="Arial"/>
          <w:color w:val="auto"/>
          <w:lang w:val="sr-Cyrl-CS"/>
        </w:rPr>
        <w:t xml:space="preserve">одржавање </w:t>
      </w:r>
      <w:r w:rsidRPr="00B067EA">
        <w:rPr>
          <w:rFonts w:ascii="Arial" w:hAnsi="Arial" w:cs="Arial"/>
          <w:color w:val="auto"/>
          <w:lang w:val="sr-Cyrl-CS"/>
        </w:rPr>
        <w:t>хигијен</w:t>
      </w:r>
      <w:r w:rsidR="00BF0B88">
        <w:rPr>
          <w:rFonts w:ascii="Arial" w:hAnsi="Arial" w:cs="Arial"/>
          <w:color w:val="auto"/>
          <w:lang w:val="sr-Cyrl-CS"/>
        </w:rPr>
        <w:t>е</w:t>
      </w:r>
      <w:r w:rsidRPr="00B067EA">
        <w:rPr>
          <w:rFonts w:ascii="Arial" w:hAnsi="Arial" w:cs="Arial"/>
          <w:color w:val="auto"/>
          <w:lang w:val="sr-Cyrl-CS"/>
        </w:rPr>
        <w:t xml:space="preserve"> и дезинфекцију,  за потребе Центра за социјални рад за општину Кучево.</w:t>
      </w:r>
    </w:p>
    <w:p w:rsidR="00617F12" w:rsidRPr="00B067EA" w:rsidRDefault="00617F12" w:rsidP="00617F12">
      <w:pPr>
        <w:pStyle w:val="Default"/>
        <w:ind w:left="-360" w:right="-514"/>
        <w:rPr>
          <w:rFonts w:ascii="Arial" w:hAnsi="Arial" w:cs="Arial"/>
          <w:color w:val="auto"/>
          <w:lang w:val="sr-Cyrl-CS"/>
        </w:rPr>
      </w:pPr>
    </w:p>
    <w:p w:rsidR="00617F12" w:rsidRPr="00B067EA" w:rsidRDefault="00617F12" w:rsidP="00617F12">
      <w:pPr>
        <w:spacing w:line="240" w:lineRule="auto"/>
        <w:ind w:left="-360" w:right="-518"/>
        <w:jc w:val="center"/>
        <w:rPr>
          <w:rFonts w:ascii="Arial" w:hAnsi="Arial" w:cs="Arial"/>
          <w:b/>
          <w:lang w:val="ru-RU"/>
        </w:rPr>
      </w:pPr>
      <w:r w:rsidRPr="00B067EA">
        <w:rPr>
          <w:rFonts w:ascii="Arial" w:hAnsi="Arial" w:cs="Arial"/>
          <w:b/>
          <w:lang w:val="ru-RU"/>
        </w:rPr>
        <w:t>Члан 2.</w:t>
      </w:r>
    </w:p>
    <w:p w:rsidR="00617F12" w:rsidRPr="00B067EA" w:rsidRDefault="00617F12" w:rsidP="00617F12">
      <w:pPr>
        <w:spacing w:line="240" w:lineRule="auto"/>
        <w:ind w:left="-360" w:right="-518"/>
        <w:rPr>
          <w:rFonts w:ascii="Arial" w:hAnsi="Arial" w:cs="Arial"/>
          <w:lang w:val="sr-Cyrl-CS"/>
        </w:rPr>
      </w:pPr>
      <w:r w:rsidRPr="00B067EA">
        <w:rPr>
          <w:rFonts w:ascii="Arial" w:hAnsi="Arial" w:cs="Arial"/>
        </w:rPr>
        <w:t xml:space="preserve">Предмет овог уговора је купопродаја и испорука </w:t>
      </w:r>
      <w:r w:rsidRPr="00B067EA">
        <w:rPr>
          <w:rFonts w:ascii="Arial" w:hAnsi="Arial" w:cs="Arial"/>
          <w:color w:val="auto"/>
          <w:lang w:val="sr-Cyrl-CS"/>
        </w:rPr>
        <w:t>средства за хигијену и дезинфекцију</w:t>
      </w:r>
      <w:r w:rsidRPr="00B067EA">
        <w:rPr>
          <w:rFonts w:ascii="Arial" w:hAnsi="Arial" w:cs="Arial"/>
        </w:rPr>
        <w:t xml:space="preserve"> из партиј</w:t>
      </w:r>
      <w:r>
        <w:rPr>
          <w:rFonts w:ascii="Arial" w:hAnsi="Arial" w:cs="Arial"/>
          <w:lang w:val="sr-Cyrl-CS"/>
        </w:rPr>
        <w:t>е</w:t>
      </w:r>
      <w:r w:rsidRPr="00B067EA">
        <w:rPr>
          <w:rFonts w:ascii="Arial" w:hAnsi="Arial" w:cs="Arial"/>
        </w:rPr>
        <w:t xml:space="preserve">: </w:t>
      </w:r>
      <w:r w:rsidRPr="00B067EA">
        <w:rPr>
          <w:rFonts w:ascii="Arial" w:hAnsi="Arial" w:cs="Arial"/>
          <w:bCs/>
          <w:lang w:val="sr-Cyrl-CS"/>
        </w:rPr>
        <w:t>_________________________________________________________________________,</w:t>
      </w:r>
    </w:p>
    <w:p w:rsidR="00617F12" w:rsidRPr="00B067EA" w:rsidRDefault="00617F12" w:rsidP="00617F12">
      <w:pPr>
        <w:spacing w:line="240" w:lineRule="auto"/>
        <w:ind w:left="-360" w:right="-518"/>
        <w:rPr>
          <w:rFonts w:ascii="Arial" w:hAnsi="Arial" w:cs="Arial"/>
          <w:lang w:val="sr-Cyrl-CS"/>
        </w:rPr>
      </w:pPr>
    </w:p>
    <w:p w:rsidR="00617F12" w:rsidRPr="00B067EA" w:rsidRDefault="00617F12" w:rsidP="00617F12">
      <w:pPr>
        <w:spacing w:line="240" w:lineRule="auto"/>
        <w:ind w:left="-360" w:right="-518"/>
        <w:rPr>
          <w:rFonts w:ascii="Arial" w:hAnsi="Arial" w:cs="Arial"/>
          <w:b/>
        </w:rPr>
      </w:pPr>
      <w:proofErr w:type="gramStart"/>
      <w:r w:rsidRPr="00B067EA">
        <w:rPr>
          <w:rFonts w:ascii="Arial" w:hAnsi="Arial" w:cs="Arial"/>
        </w:rPr>
        <w:t>у</w:t>
      </w:r>
      <w:proofErr w:type="gramEnd"/>
      <w:r w:rsidRPr="00B067EA">
        <w:rPr>
          <w:rFonts w:ascii="Arial" w:hAnsi="Arial" w:cs="Arial"/>
        </w:rPr>
        <w:t xml:space="preserve"> свему према понуди Продавца бр. </w:t>
      </w:r>
      <w:bookmarkStart w:id="5" w:name="Text13"/>
      <w:r w:rsidR="004A08E3" w:rsidRPr="00B067EA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B067EA">
        <w:rPr>
          <w:rFonts w:ascii="Arial" w:hAnsi="Arial" w:cs="Arial"/>
        </w:rPr>
        <w:instrText xml:space="preserve"> FORMTEXT </w:instrText>
      </w:r>
      <w:r w:rsidR="004A08E3" w:rsidRPr="00B067EA">
        <w:rPr>
          <w:rFonts w:ascii="Arial" w:hAnsi="Arial" w:cs="Arial"/>
        </w:rPr>
      </w:r>
      <w:r w:rsidR="004A08E3" w:rsidRPr="00B067EA">
        <w:rPr>
          <w:rFonts w:ascii="Arial" w:hAnsi="Arial" w:cs="Arial"/>
        </w:rPr>
        <w:fldChar w:fldCharType="separate"/>
      </w:r>
      <w:r w:rsidRPr="00B067EA">
        <w:rPr>
          <w:rFonts w:ascii="Arial" w:hAnsi="Arial" w:cs="Arial"/>
          <w:noProof/>
        </w:rPr>
        <w:t> </w:t>
      </w:r>
      <w:r w:rsidRPr="00B067EA">
        <w:rPr>
          <w:rFonts w:ascii="Arial" w:hAnsi="Arial" w:cs="Arial"/>
          <w:noProof/>
        </w:rPr>
        <w:t> </w:t>
      </w:r>
      <w:r w:rsidRPr="00B067EA">
        <w:rPr>
          <w:rFonts w:ascii="Arial" w:hAnsi="Arial" w:cs="Arial"/>
          <w:noProof/>
        </w:rPr>
        <w:t> </w:t>
      </w:r>
      <w:r w:rsidRPr="00B067EA">
        <w:rPr>
          <w:rFonts w:ascii="Arial" w:hAnsi="Arial" w:cs="Arial"/>
          <w:noProof/>
        </w:rPr>
        <w:t> </w:t>
      </w:r>
      <w:r w:rsidRPr="00B067EA">
        <w:rPr>
          <w:rFonts w:ascii="Arial" w:hAnsi="Arial" w:cs="Arial"/>
          <w:noProof/>
        </w:rPr>
        <w:t> </w:t>
      </w:r>
      <w:r w:rsidR="004A08E3" w:rsidRPr="00B067EA">
        <w:rPr>
          <w:rFonts w:ascii="Arial" w:hAnsi="Arial" w:cs="Arial"/>
        </w:rPr>
        <w:fldChar w:fldCharType="end"/>
      </w:r>
      <w:bookmarkEnd w:id="5"/>
      <w:proofErr w:type="gramStart"/>
      <w:r w:rsidRPr="00B067EA">
        <w:rPr>
          <w:rFonts w:ascii="Arial" w:hAnsi="Arial" w:cs="Arial"/>
        </w:rPr>
        <w:t xml:space="preserve">, од </w:t>
      </w:r>
      <w:bookmarkStart w:id="6" w:name="Text14"/>
      <w:r w:rsidR="004A08E3" w:rsidRPr="00B067EA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067EA">
        <w:rPr>
          <w:rFonts w:ascii="Arial" w:hAnsi="Arial" w:cs="Arial"/>
        </w:rPr>
        <w:instrText xml:space="preserve"> FORMTEXT </w:instrText>
      </w:r>
      <w:r w:rsidR="004A08E3" w:rsidRPr="00B067EA">
        <w:rPr>
          <w:rFonts w:ascii="Arial" w:hAnsi="Arial" w:cs="Arial"/>
        </w:rPr>
      </w:r>
      <w:r w:rsidR="004A08E3" w:rsidRPr="00B067EA">
        <w:rPr>
          <w:rFonts w:ascii="Arial" w:hAnsi="Arial" w:cs="Arial"/>
        </w:rPr>
        <w:fldChar w:fldCharType="separate"/>
      </w:r>
      <w:r w:rsidRPr="00B067EA">
        <w:rPr>
          <w:rFonts w:ascii="Arial" w:hAnsi="Arial" w:cs="Arial"/>
          <w:noProof/>
        </w:rPr>
        <w:t> </w:t>
      </w:r>
      <w:r w:rsidRPr="00B067EA">
        <w:rPr>
          <w:rFonts w:ascii="Arial" w:hAnsi="Arial" w:cs="Arial"/>
          <w:noProof/>
        </w:rPr>
        <w:t> </w:t>
      </w:r>
      <w:r w:rsidRPr="00B067EA">
        <w:rPr>
          <w:rFonts w:ascii="Arial" w:hAnsi="Arial" w:cs="Arial"/>
          <w:noProof/>
        </w:rPr>
        <w:t> </w:t>
      </w:r>
      <w:r w:rsidRPr="00B067EA">
        <w:rPr>
          <w:rFonts w:ascii="Arial" w:hAnsi="Arial" w:cs="Arial"/>
          <w:noProof/>
        </w:rPr>
        <w:t> </w:t>
      </w:r>
      <w:r w:rsidRPr="00B067EA">
        <w:rPr>
          <w:rFonts w:ascii="Arial" w:hAnsi="Arial" w:cs="Arial"/>
          <w:noProof/>
        </w:rPr>
        <w:t> </w:t>
      </w:r>
      <w:r w:rsidR="004A08E3" w:rsidRPr="00B067EA">
        <w:rPr>
          <w:rFonts w:ascii="Arial" w:hAnsi="Arial" w:cs="Arial"/>
        </w:rPr>
        <w:fldChar w:fldCharType="end"/>
      </w:r>
      <w:bookmarkEnd w:id="6"/>
      <w:r w:rsidR="0061569B">
        <w:rPr>
          <w:rFonts w:ascii="Arial" w:hAnsi="Arial" w:cs="Arial"/>
        </w:rPr>
        <w:t>.202</w:t>
      </w:r>
      <w:r w:rsidR="005C64C4">
        <w:rPr>
          <w:rFonts w:ascii="Arial" w:hAnsi="Arial" w:cs="Arial"/>
        </w:rPr>
        <w:t>1</w:t>
      </w:r>
      <w:r w:rsidRPr="00B067EA">
        <w:rPr>
          <w:rFonts w:ascii="Arial" w:hAnsi="Arial" w:cs="Arial"/>
        </w:rPr>
        <w:t>.</w:t>
      </w:r>
      <w:proofErr w:type="gramEnd"/>
      <w:r w:rsidRPr="00B067EA">
        <w:rPr>
          <w:rFonts w:ascii="Arial" w:hAnsi="Arial" w:cs="Arial"/>
        </w:rPr>
        <w:t xml:space="preserve"> </w:t>
      </w:r>
      <w:proofErr w:type="gramStart"/>
      <w:r w:rsidRPr="00B067EA">
        <w:rPr>
          <w:rFonts w:ascii="Arial" w:hAnsi="Arial" w:cs="Arial"/>
        </w:rPr>
        <w:t>године</w:t>
      </w:r>
      <w:proofErr w:type="gramEnd"/>
      <w:r w:rsidRPr="00B067EA">
        <w:rPr>
          <w:rFonts w:ascii="Arial" w:hAnsi="Arial" w:cs="Arial"/>
        </w:rPr>
        <w:t xml:space="preserve"> и техничкој спецификацији у конкурсној документацији, која чини саставни део уговора </w:t>
      </w:r>
      <w:r w:rsidRPr="00B067EA">
        <w:rPr>
          <w:rFonts w:ascii="Arial" w:hAnsi="Arial" w:cs="Arial"/>
          <w:b/>
        </w:rPr>
        <w:t xml:space="preserve">(попуњава </w:t>
      </w:r>
      <w:r w:rsidRPr="00B067EA">
        <w:rPr>
          <w:rFonts w:ascii="Arial" w:hAnsi="Arial" w:cs="Arial"/>
          <w:b/>
          <w:lang w:val="sr-Cyrl-CS"/>
        </w:rPr>
        <w:t>Добављач)</w:t>
      </w:r>
      <w:r w:rsidRPr="00B067EA">
        <w:rPr>
          <w:rFonts w:ascii="Arial" w:hAnsi="Arial" w:cs="Arial"/>
          <w:b/>
        </w:rPr>
        <w:t>.</w:t>
      </w:r>
    </w:p>
    <w:p w:rsidR="00617F12" w:rsidRPr="00B067EA" w:rsidRDefault="00617F12" w:rsidP="00617F12">
      <w:pPr>
        <w:spacing w:line="240" w:lineRule="auto"/>
        <w:ind w:left="-360" w:right="-518"/>
        <w:rPr>
          <w:rFonts w:ascii="Arial" w:hAnsi="Arial" w:cs="Arial"/>
          <w:b/>
        </w:rPr>
      </w:pPr>
    </w:p>
    <w:p w:rsidR="00617F12" w:rsidRPr="00B067EA" w:rsidRDefault="00617F12" w:rsidP="00617F12">
      <w:pPr>
        <w:jc w:val="center"/>
        <w:rPr>
          <w:rFonts w:ascii="Arial" w:hAnsi="Arial" w:cs="Arial"/>
          <w:iCs/>
        </w:rPr>
      </w:pPr>
      <w:proofErr w:type="gramStart"/>
      <w:r w:rsidRPr="00B067EA">
        <w:rPr>
          <w:rFonts w:ascii="Arial" w:hAnsi="Arial" w:cs="Arial"/>
          <w:b/>
          <w:iCs/>
        </w:rPr>
        <w:t xml:space="preserve">Члан </w:t>
      </w:r>
      <w:r w:rsidRPr="00B067EA">
        <w:rPr>
          <w:rFonts w:ascii="Arial" w:hAnsi="Arial" w:cs="Arial"/>
          <w:b/>
          <w:iCs/>
          <w:lang w:val="sr-Cyrl-CS"/>
        </w:rPr>
        <w:t>3</w:t>
      </w:r>
      <w:r w:rsidRPr="00B067EA">
        <w:rPr>
          <w:rFonts w:ascii="Arial" w:hAnsi="Arial" w:cs="Arial"/>
          <w:b/>
          <w:iCs/>
        </w:rPr>
        <w:t>.</w:t>
      </w:r>
      <w:proofErr w:type="gramEnd"/>
    </w:p>
    <w:p w:rsidR="00617F12" w:rsidRPr="00B067EA" w:rsidRDefault="00617F12" w:rsidP="00617F12">
      <w:pPr>
        <w:ind w:left="-360" w:right="-424"/>
        <w:jc w:val="both"/>
        <w:rPr>
          <w:rFonts w:ascii="Arial" w:hAnsi="Arial" w:cs="Arial"/>
          <w:iCs/>
          <w:lang w:val="sr-Cyrl-CS"/>
        </w:rPr>
      </w:pPr>
      <w:proofErr w:type="gramStart"/>
      <w:r w:rsidRPr="00B067EA">
        <w:rPr>
          <w:rFonts w:ascii="Arial" w:hAnsi="Arial" w:cs="Arial"/>
          <w:iCs/>
        </w:rPr>
        <w:t>Добављач се обавезује да за наручиоца набави и испоручи добра из члана 1.овог уговора према нормативима и важећим стандарадима Републике Србије, а према понуди добављача бр.</w:t>
      </w:r>
      <w:proofErr w:type="gramEnd"/>
      <w:r w:rsidRPr="00B067EA">
        <w:rPr>
          <w:rFonts w:ascii="Arial" w:hAnsi="Arial" w:cs="Arial"/>
          <w:iCs/>
        </w:rPr>
        <w:t xml:space="preserve"> _____________ </w:t>
      </w:r>
      <w:proofErr w:type="gramStart"/>
      <w:r w:rsidRPr="00B067EA">
        <w:rPr>
          <w:rFonts w:ascii="Arial" w:hAnsi="Arial" w:cs="Arial"/>
          <w:iCs/>
        </w:rPr>
        <w:t>од</w:t>
      </w:r>
      <w:proofErr w:type="gramEnd"/>
      <w:r w:rsidRPr="00B067EA">
        <w:rPr>
          <w:rFonts w:ascii="Arial" w:hAnsi="Arial" w:cs="Arial"/>
          <w:iCs/>
        </w:rPr>
        <w:t xml:space="preserve"> ________________, која је саставни део овог уговора.</w:t>
      </w:r>
    </w:p>
    <w:p w:rsidR="00617F12" w:rsidRPr="00B067EA" w:rsidRDefault="00617F12" w:rsidP="00617F12">
      <w:pPr>
        <w:ind w:left="-360" w:right="-424"/>
        <w:rPr>
          <w:rFonts w:ascii="Arial" w:hAnsi="Arial" w:cs="Arial"/>
          <w:iCs/>
          <w:lang w:val="sr-Cyrl-CS"/>
        </w:rPr>
      </w:pPr>
    </w:p>
    <w:p w:rsidR="00617F12" w:rsidRPr="00B067EA" w:rsidRDefault="00617F12" w:rsidP="00617F12">
      <w:pPr>
        <w:ind w:left="-360" w:right="-424"/>
        <w:jc w:val="center"/>
        <w:rPr>
          <w:rFonts w:ascii="Arial" w:hAnsi="Arial" w:cs="Arial"/>
          <w:iCs/>
        </w:rPr>
      </w:pPr>
      <w:proofErr w:type="gramStart"/>
      <w:r w:rsidRPr="00B067EA">
        <w:rPr>
          <w:rFonts w:ascii="Arial" w:hAnsi="Arial" w:cs="Arial"/>
          <w:b/>
          <w:iCs/>
        </w:rPr>
        <w:t xml:space="preserve">Члан </w:t>
      </w:r>
      <w:r w:rsidRPr="00B067EA">
        <w:rPr>
          <w:rFonts w:ascii="Arial" w:hAnsi="Arial" w:cs="Arial"/>
          <w:b/>
          <w:iCs/>
          <w:lang w:val="sr-Cyrl-CS"/>
        </w:rPr>
        <w:t>4</w:t>
      </w:r>
      <w:r w:rsidRPr="00B067EA">
        <w:rPr>
          <w:rFonts w:ascii="Arial" w:hAnsi="Arial" w:cs="Arial"/>
          <w:b/>
          <w:iCs/>
        </w:rPr>
        <w:t>.</w:t>
      </w:r>
      <w:proofErr w:type="gramEnd"/>
    </w:p>
    <w:p w:rsidR="00617F12" w:rsidRPr="00B067EA" w:rsidRDefault="00617F12" w:rsidP="00617F12">
      <w:pPr>
        <w:ind w:left="-360" w:right="-424"/>
        <w:jc w:val="both"/>
        <w:rPr>
          <w:rFonts w:ascii="Arial" w:hAnsi="Arial" w:cs="Arial"/>
          <w:iCs/>
        </w:rPr>
      </w:pPr>
      <w:proofErr w:type="gramStart"/>
      <w:r w:rsidRPr="00B067EA">
        <w:rPr>
          <w:rFonts w:ascii="Arial" w:hAnsi="Arial" w:cs="Arial"/>
          <w:iCs/>
        </w:rPr>
        <w:t xml:space="preserve">Вредност уговор износи ________________________ динара без ПДВ-а, односно __________________________ динара са ПДВ-ом </w:t>
      </w:r>
      <w:r w:rsidR="00110584">
        <w:rPr>
          <w:rFonts w:ascii="Arial" w:hAnsi="Arial" w:cs="Arial"/>
          <w:iCs/>
        </w:rPr>
        <w:t>по</w:t>
      </w:r>
      <w:r w:rsidRPr="00B067EA">
        <w:rPr>
          <w:rFonts w:ascii="Arial" w:hAnsi="Arial" w:cs="Arial"/>
          <w:iCs/>
        </w:rPr>
        <w:t xml:space="preserve"> јединичним ценама из понуде добављача.</w:t>
      </w:r>
      <w:proofErr w:type="gramEnd"/>
    </w:p>
    <w:p w:rsidR="00617F12" w:rsidRPr="00B067EA" w:rsidRDefault="00617F12" w:rsidP="00617F12">
      <w:pPr>
        <w:ind w:left="-360" w:right="-424"/>
        <w:rPr>
          <w:rFonts w:ascii="Arial" w:hAnsi="Arial" w:cs="Arial"/>
          <w:iCs/>
        </w:rPr>
      </w:pPr>
    </w:p>
    <w:p w:rsidR="00617F12" w:rsidRPr="00B067EA" w:rsidRDefault="00617F12" w:rsidP="00617F12">
      <w:pPr>
        <w:ind w:left="-360" w:right="-424"/>
        <w:jc w:val="both"/>
        <w:rPr>
          <w:rFonts w:ascii="Arial" w:hAnsi="Arial" w:cs="Arial"/>
          <w:iCs/>
        </w:rPr>
      </w:pPr>
      <w:r w:rsidRPr="00B067EA">
        <w:rPr>
          <w:rFonts w:ascii="Arial" w:hAnsi="Arial" w:cs="Arial"/>
          <w:iCs/>
        </w:rPr>
        <w:t xml:space="preserve">Цене из понуде су фиксне и немогу се мењати, осим у изузетним случајевима и то ако дође до измене цена </w:t>
      </w:r>
      <w:r w:rsidRPr="00B067EA">
        <w:rPr>
          <w:rFonts w:ascii="Arial" w:hAnsi="Arial" w:cs="Arial"/>
          <w:iCs/>
          <w:lang w:val="sr-Cyrl-CS"/>
        </w:rPr>
        <w:t>на тржишту</w:t>
      </w:r>
      <w:proofErr w:type="gramStart"/>
      <w:r w:rsidRPr="00B067EA">
        <w:rPr>
          <w:rFonts w:ascii="Arial" w:hAnsi="Arial" w:cs="Arial"/>
          <w:iCs/>
        </w:rPr>
        <w:t>,уз</w:t>
      </w:r>
      <w:proofErr w:type="gramEnd"/>
      <w:r w:rsidRPr="00B067EA">
        <w:rPr>
          <w:rFonts w:ascii="Arial" w:hAnsi="Arial" w:cs="Arial"/>
          <w:iCs/>
        </w:rPr>
        <w:t xml:space="preserve"> обострану сагласност уговорних страна.</w:t>
      </w:r>
    </w:p>
    <w:p w:rsidR="00617F12" w:rsidRPr="00B067EA" w:rsidRDefault="00617F12" w:rsidP="00617F12">
      <w:pPr>
        <w:ind w:left="-360" w:right="-424"/>
        <w:rPr>
          <w:rFonts w:ascii="Arial" w:hAnsi="Arial" w:cs="Arial"/>
          <w:iCs/>
        </w:rPr>
      </w:pPr>
    </w:p>
    <w:p w:rsidR="00617F12" w:rsidRPr="00B067EA" w:rsidRDefault="00617F12" w:rsidP="00617F12">
      <w:pPr>
        <w:ind w:left="-360" w:right="-424"/>
        <w:jc w:val="both"/>
        <w:rPr>
          <w:rFonts w:ascii="Arial" w:hAnsi="Arial" w:cs="Arial"/>
          <w:iCs/>
          <w:lang w:val="sr-Cyrl-CS"/>
        </w:rPr>
      </w:pPr>
      <w:r w:rsidRPr="00B067EA">
        <w:rPr>
          <w:rFonts w:ascii="Arial" w:hAnsi="Arial" w:cs="Arial"/>
          <w:iCs/>
          <w:lang w:val="sr-Cyrl-CS"/>
        </w:rPr>
        <w:t xml:space="preserve">Уговорена  цена  се  може  мењати  само  у  изузетним  случајевима,  ако  дође  до  значајног поремећаја  на  финансијском  тржишту  што  би  проузроковало  раст  или  пад  просечних тржишних  цена  за  уговорена  добра   изнад  </w:t>
      </w:r>
      <w:r w:rsidR="003516CC">
        <w:rPr>
          <w:rFonts w:ascii="Arial" w:hAnsi="Arial" w:cs="Arial"/>
          <w:iCs/>
          <w:lang w:val="sr-Cyrl-CS"/>
        </w:rPr>
        <w:t>5</w:t>
      </w:r>
      <w:r w:rsidRPr="00B067EA">
        <w:rPr>
          <w:rFonts w:ascii="Arial" w:hAnsi="Arial" w:cs="Arial"/>
          <w:iCs/>
          <w:lang w:val="sr-Cyrl-CS"/>
        </w:rPr>
        <w:t xml:space="preserve">  %,  у  односу  на  базне  цене  средстава  на  дан отварања понуда. </w:t>
      </w:r>
    </w:p>
    <w:p w:rsidR="00617F12" w:rsidRPr="00B067EA" w:rsidRDefault="00617F12" w:rsidP="00617F12">
      <w:pPr>
        <w:ind w:left="-360" w:right="-424"/>
        <w:jc w:val="both"/>
        <w:rPr>
          <w:rFonts w:ascii="Arial" w:hAnsi="Arial" w:cs="Arial"/>
          <w:iCs/>
          <w:lang w:val="sr-Cyrl-CS"/>
        </w:rPr>
      </w:pPr>
      <w:r w:rsidRPr="00B067EA">
        <w:rPr>
          <w:rFonts w:ascii="Arial" w:hAnsi="Arial" w:cs="Arial"/>
          <w:iCs/>
          <w:lang w:val="sr-Cyrl-CS"/>
        </w:rPr>
        <w:t>У  том  случају  уговорене  стране  имају  право  да  у  писменој  форми,  уз  образложење  и одговарајуће  доказе</w:t>
      </w:r>
      <w:r w:rsidR="001E41D2">
        <w:rPr>
          <w:rFonts w:ascii="Arial" w:hAnsi="Arial" w:cs="Arial"/>
          <w:iCs/>
          <w:lang w:val="sr-Cyrl-CS"/>
        </w:rPr>
        <w:t xml:space="preserve"> (важећи ценовник произвођача</w:t>
      </w:r>
      <w:r w:rsidR="00044DFE">
        <w:rPr>
          <w:rFonts w:ascii="Arial" w:hAnsi="Arial" w:cs="Arial"/>
          <w:iCs/>
          <w:lang w:val="sr-Cyrl-CS"/>
        </w:rPr>
        <w:t>-добављача</w:t>
      </w:r>
      <w:r w:rsidR="001E41D2">
        <w:rPr>
          <w:rFonts w:ascii="Arial" w:hAnsi="Arial" w:cs="Arial"/>
          <w:iCs/>
          <w:lang w:val="sr-Cyrl-CS"/>
        </w:rPr>
        <w:t xml:space="preserve"> оверен и потписан</w:t>
      </w:r>
      <w:r w:rsidR="00B10BC3">
        <w:rPr>
          <w:rFonts w:ascii="Arial" w:hAnsi="Arial" w:cs="Arial"/>
          <w:iCs/>
          <w:lang w:val="sr-Cyrl-CS"/>
        </w:rPr>
        <w:t xml:space="preserve"> и</w:t>
      </w:r>
      <w:r w:rsidR="00AD42E1">
        <w:rPr>
          <w:rFonts w:ascii="Arial" w:hAnsi="Arial" w:cs="Arial"/>
          <w:iCs/>
          <w:lang w:val="sr-Cyrl-CS"/>
        </w:rPr>
        <w:t xml:space="preserve"> податак из званичне евиденције Рапубличког завода за статистику-копија</w:t>
      </w:r>
      <w:r w:rsidR="001E41D2">
        <w:rPr>
          <w:rFonts w:ascii="Arial" w:hAnsi="Arial" w:cs="Arial"/>
          <w:iCs/>
          <w:lang w:val="sr-Cyrl-CS"/>
        </w:rPr>
        <w:t>)</w:t>
      </w:r>
      <w:r w:rsidRPr="00B067EA">
        <w:rPr>
          <w:rFonts w:ascii="Arial" w:hAnsi="Arial" w:cs="Arial"/>
          <w:iCs/>
          <w:lang w:val="sr-Cyrl-CS"/>
        </w:rPr>
        <w:t>,  затраже  сагласност  друге  уговорне  стране  за  корекцијом  цене (повећање  или  смањење),  о  чему  се,  у  случају  обостране  сагласности,  закључује  анекс уговора.</w:t>
      </w:r>
    </w:p>
    <w:p w:rsidR="00617F12" w:rsidRPr="00B067EA" w:rsidRDefault="00617F12" w:rsidP="00617F12">
      <w:pPr>
        <w:ind w:left="-360" w:right="-424"/>
        <w:jc w:val="both"/>
        <w:rPr>
          <w:rFonts w:ascii="Arial" w:hAnsi="Arial" w:cs="Arial"/>
          <w:iCs/>
        </w:rPr>
      </w:pPr>
      <w:proofErr w:type="gramStart"/>
      <w:r w:rsidRPr="00B067EA">
        <w:rPr>
          <w:rFonts w:ascii="Arial" w:hAnsi="Arial" w:cs="Arial"/>
          <w:iCs/>
        </w:rPr>
        <w:t>Наручилац задржава право да уколико дође до промене цене због околности из става 2.овог члана, а не располаже са довољно финансијских средстава, коригује набавку сходно расположивим средствима.</w:t>
      </w:r>
      <w:proofErr w:type="gramEnd"/>
    </w:p>
    <w:p w:rsidR="00617F12" w:rsidRPr="00B067EA" w:rsidRDefault="00617F12" w:rsidP="00617F12">
      <w:pPr>
        <w:ind w:left="-360" w:right="-424"/>
        <w:rPr>
          <w:rFonts w:ascii="Arial" w:hAnsi="Arial" w:cs="Arial"/>
          <w:iCs/>
        </w:rPr>
      </w:pPr>
    </w:p>
    <w:p w:rsidR="00617F12" w:rsidRPr="00B067EA" w:rsidRDefault="00617F12" w:rsidP="00617F12">
      <w:pPr>
        <w:ind w:left="-360" w:right="-424"/>
        <w:jc w:val="center"/>
        <w:rPr>
          <w:rFonts w:ascii="Arial" w:hAnsi="Arial" w:cs="Arial"/>
          <w:iCs/>
        </w:rPr>
      </w:pPr>
      <w:proofErr w:type="gramStart"/>
      <w:r w:rsidRPr="00B067EA">
        <w:rPr>
          <w:rFonts w:ascii="Arial" w:hAnsi="Arial" w:cs="Arial"/>
          <w:b/>
          <w:iCs/>
        </w:rPr>
        <w:t xml:space="preserve">Члан </w:t>
      </w:r>
      <w:r w:rsidRPr="00B067EA">
        <w:rPr>
          <w:rFonts w:ascii="Arial" w:hAnsi="Arial" w:cs="Arial"/>
          <w:b/>
          <w:iCs/>
          <w:lang w:val="sr-Cyrl-CS"/>
        </w:rPr>
        <w:t>5</w:t>
      </w:r>
      <w:r w:rsidRPr="00B067EA">
        <w:rPr>
          <w:rFonts w:ascii="Arial" w:hAnsi="Arial" w:cs="Arial"/>
          <w:b/>
          <w:iCs/>
        </w:rPr>
        <w:t>.</w:t>
      </w:r>
      <w:proofErr w:type="gramEnd"/>
    </w:p>
    <w:p w:rsidR="00617F12" w:rsidRPr="00B067EA" w:rsidRDefault="00617F12" w:rsidP="00617F12">
      <w:pPr>
        <w:ind w:left="-360" w:right="-424"/>
        <w:jc w:val="both"/>
        <w:rPr>
          <w:rFonts w:ascii="Arial" w:hAnsi="Arial" w:cs="Arial"/>
          <w:iCs/>
        </w:rPr>
      </w:pPr>
      <w:proofErr w:type="gramStart"/>
      <w:r w:rsidRPr="00B067EA">
        <w:rPr>
          <w:rFonts w:ascii="Arial" w:hAnsi="Arial" w:cs="Arial"/>
          <w:iCs/>
        </w:rPr>
        <w:t>Рок испоруке добара износи 3 дана од дана пријема наруџбине од стране овлашћеног лица наручиоца у место седишта наручиоца.</w:t>
      </w:r>
      <w:proofErr w:type="gramEnd"/>
    </w:p>
    <w:p w:rsidR="00617F12" w:rsidRDefault="00617F12" w:rsidP="00617F12">
      <w:pPr>
        <w:ind w:left="-360" w:right="-424"/>
        <w:jc w:val="both"/>
        <w:rPr>
          <w:rFonts w:ascii="Arial" w:hAnsi="Arial" w:cs="Arial"/>
          <w:iCs/>
        </w:rPr>
      </w:pPr>
      <w:r w:rsidRPr="00B067EA">
        <w:rPr>
          <w:rFonts w:ascii="Arial" w:hAnsi="Arial" w:cs="Arial"/>
          <w:iCs/>
        </w:rPr>
        <w:t>Уколико се испорука добара не изврши у уговореном року, а није последица више силе добављач ће за сваки дан азкашњења плаћати пенале у износу од 0</w:t>
      </w:r>
      <w:proofErr w:type="gramStart"/>
      <w:r w:rsidRPr="00B067EA">
        <w:rPr>
          <w:rFonts w:ascii="Arial" w:hAnsi="Arial" w:cs="Arial"/>
          <w:iCs/>
        </w:rPr>
        <w:t>,1</w:t>
      </w:r>
      <w:proofErr w:type="gramEnd"/>
      <w:r w:rsidRPr="00B067EA">
        <w:rPr>
          <w:rFonts w:ascii="Arial" w:hAnsi="Arial" w:cs="Arial"/>
          <w:iCs/>
        </w:rPr>
        <w:t>% вредности наручених, а неиспоручених добара.</w:t>
      </w:r>
    </w:p>
    <w:p w:rsidR="003516CC" w:rsidRPr="00C24662" w:rsidRDefault="003516CC" w:rsidP="003516CC">
      <w:pPr>
        <w:pStyle w:val="NormalWeb"/>
        <w:spacing w:before="0" w:beforeAutospacing="0" w:after="0" w:afterAutospacing="0"/>
        <w:ind w:left="-360" w:right="-64"/>
        <w:rPr>
          <w:rFonts w:ascii="Arial" w:hAnsi="Arial" w:cs="Arial"/>
          <w:b/>
        </w:rPr>
      </w:pPr>
      <w:r w:rsidRPr="00C24662">
        <w:rPr>
          <w:rFonts w:ascii="Arial" w:hAnsi="Arial" w:cs="Arial"/>
          <w:b/>
        </w:rPr>
        <w:t xml:space="preserve">Продавац је у обавези да најмање 24 сата пре испоруке требованих намирница </w:t>
      </w:r>
      <w:r>
        <w:rPr>
          <w:rFonts w:ascii="Arial" w:hAnsi="Arial" w:cs="Arial"/>
          <w:b/>
        </w:rPr>
        <w:t>Купцу</w:t>
      </w:r>
      <w:r w:rsidRPr="00C24662">
        <w:rPr>
          <w:rFonts w:ascii="Arial" w:hAnsi="Arial" w:cs="Arial"/>
          <w:b/>
        </w:rPr>
        <w:t xml:space="preserve"> достави : име и презиме возача, регистарски број возила и скенирану отпремницу.</w:t>
      </w:r>
    </w:p>
    <w:p w:rsidR="003516CC" w:rsidRPr="003516CC" w:rsidRDefault="003516CC" w:rsidP="00617F12">
      <w:pPr>
        <w:ind w:left="-360" w:right="-424"/>
        <w:jc w:val="both"/>
        <w:rPr>
          <w:rFonts w:ascii="Arial" w:hAnsi="Arial" w:cs="Arial"/>
          <w:iCs/>
        </w:rPr>
      </w:pPr>
    </w:p>
    <w:p w:rsidR="00617F12" w:rsidRPr="00B067EA" w:rsidRDefault="00617F12" w:rsidP="00617F12">
      <w:pPr>
        <w:ind w:left="-360" w:right="-424"/>
        <w:jc w:val="center"/>
        <w:rPr>
          <w:rFonts w:ascii="Arial" w:hAnsi="Arial" w:cs="Arial"/>
          <w:iCs/>
        </w:rPr>
      </w:pPr>
      <w:proofErr w:type="gramStart"/>
      <w:r w:rsidRPr="00B067EA">
        <w:rPr>
          <w:rFonts w:ascii="Arial" w:hAnsi="Arial" w:cs="Arial"/>
          <w:b/>
          <w:iCs/>
        </w:rPr>
        <w:t xml:space="preserve">Члан </w:t>
      </w:r>
      <w:r w:rsidRPr="00B067EA">
        <w:rPr>
          <w:rFonts w:ascii="Arial" w:hAnsi="Arial" w:cs="Arial"/>
          <w:b/>
          <w:iCs/>
          <w:lang w:val="sr-Cyrl-CS"/>
        </w:rPr>
        <w:t>6</w:t>
      </w:r>
      <w:r w:rsidRPr="00B067EA">
        <w:rPr>
          <w:rFonts w:ascii="Arial" w:hAnsi="Arial" w:cs="Arial"/>
          <w:b/>
          <w:iCs/>
        </w:rPr>
        <w:t>.</w:t>
      </w:r>
      <w:proofErr w:type="gramEnd"/>
    </w:p>
    <w:p w:rsidR="00617F12" w:rsidRPr="00B067EA" w:rsidRDefault="00617F12" w:rsidP="00617F12">
      <w:pPr>
        <w:ind w:left="-360" w:right="-424"/>
        <w:jc w:val="both"/>
        <w:rPr>
          <w:rFonts w:ascii="Arial" w:hAnsi="Arial" w:cs="Arial"/>
          <w:iCs/>
        </w:rPr>
      </w:pPr>
      <w:proofErr w:type="gramStart"/>
      <w:r w:rsidRPr="00B067EA">
        <w:rPr>
          <w:rFonts w:ascii="Arial" w:hAnsi="Arial" w:cs="Arial"/>
          <w:iCs/>
        </w:rPr>
        <w:t>Рок плаћања испоручених добара износи 45 дана од дана достављања фактуре и биће назначен за сваку испоруку посебно.</w:t>
      </w:r>
      <w:proofErr w:type="gramEnd"/>
    </w:p>
    <w:p w:rsidR="00617F12" w:rsidRPr="00B067EA" w:rsidRDefault="00617F12" w:rsidP="00617F12">
      <w:pPr>
        <w:ind w:left="-360" w:right="-424"/>
        <w:jc w:val="both"/>
        <w:rPr>
          <w:rFonts w:ascii="Arial" w:hAnsi="Arial" w:cs="Arial"/>
          <w:iCs/>
        </w:rPr>
      </w:pPr>
      <w:proofErr w:type="gramStart"/>
      <w:r w:rsidRPr="00B067EA">
        <w:rPr>
          <w:rFonts w:ascii="Arial" w:hAnsi="Arial" w:cs="Arial"/>
          <w:iCs/>
        </w:rPr>
        <w:t>Наручилац ће износ са фактуре уплатити на рачун добављача број _______________________________________ код ________________________ банке.</w:t>
      </w:r>
      <w:proofErr w:type="gramEnd"/>
    </w:p>
    <w:p w:rsidR="00617F12" w:rsidRDefault="00617F12" w:rsidP="00617F12">
      <w:pPr>
        <w:ind w:left="-360" w:right="-424"/>
        <w:jc w:val="center"/>
        <w:rPr>
          <w:rFonts w:ascii="Arial" w:hAnsi="Arial" w:cs="Arial"/>
          <w:b/>
          <w:iCs/>
        </w:rPr>
      </w:pPr>
    </w:p>
    <w:p w:rsidR="00044DFE" w:rsidRDefault="00044DFE" w:rsidP="00617F12">
      <w:pPr>
        <w:ind w:left="-360" w:right="-424"/>
        <w:jc w:val="center"/>
        <w:rPr>
          <w:rFonts w:ascii="Arial" w:hAnsi="Arial" w:cs="Arial"/>
          <w:b/>
          <w:iCs/>
        </w:rPr>
      </w:pPr>
    </w:p>
    <w:p w:rsidR="00617F12" w:rsidRPr="00B067EA" w:rsidRDefault="00617F12" w:rsidP="00617F12">
      <w:pPr>
        <w:ind w:left="-360" w:right="-424"/>
        <w:jc w:val="center"/>
        <w:rPr>
          <w:rFonts w:ascii="Arial" w:hAnsi="Arial" w:cs="Arial"/>
          <w:iCs/>
        </w:rPr>
      </w:pPr>
      <w:proofErr w:type="gramStart"/>
      <w:r w:rsidRPr="00B067EA">
        <w:rPr>
          <w:rFonts w:ascii="Arial" w:hAnsi="Arial" w:cs="Arial"/>
          <w:b/>
          <w:iCs/>
        </w:rPr>
        <w:t xml:space="preserve">Члан </w:t>
      </w:r>
      <w:r w:rsidRPr="00B067EA">
        <w:rPr>
          <w:rFonts w:ascii="Arial" w:hAnsi="Arial" w:cs="Arial"/>
          <w:b/>
          <w:iCs/>
          <w:lang w:val="sr-Cyrl-CS"/>
        </w:rPr>
        <w:t>7</w:t>
      </w:r>
      <w:r w:rsidRPr="00B067EA">
        <w:rPr>
          <w:rFonts w:ascii="Arial" w:hAnsi="Arial" w:cs="Arial"/>
          <w:b/>
          <w:iCs/>
        </w:rPr>
        <w:t>.</w:t>
      </w:r>
      <w:proofErr w:type="gramEnd"/>
    </w:p>
    <w:p w:rsidR="00617F12" w:rsidRPr="00B067EA" w:rsidRDefault="00617F12" w:rsidP="00617F12">
      <w:pPr>
        <w:spacing w:line="240" w:lineRule="auto"/>
        <w:ind w:left="-360" w:right="-424"/>
        <w:jc w:val="both"/>
        <w:rPr>
          <w:rFonts w:ascii="Arial" w:hAnsi="Arial" w:cs="Arial"/>
          <w:iCs/>
        </w:rPr>
      </w:pPr>
      <w:r w:rsidRPr="00B067EA">
        <w:rPr>
          <w:rFonts w:ascii="Arial" w:hAnsi="Arial" w:cs="Arial"/>
          <w:iCs/>
        </w:rPr>
        <w:t xml:space="preserve">Сваки од испоручених артикла </w:t>
      </w:r>
      <w:proofErr w:type="gramStart"/>
      <w:r w:rsidRPr="00B067EA">
        <w:rPr>
          <w:rFonts w:ascii="Arial" w:hAnsi="Arial" w:cs="Arial"/>
          <w:iCs/>
        </w:rPr>
        <w:t>( добара</w:t>
      </w:r>
      <w:proofErr w:type="gramEnd"/>
      <w:r w:rsidRPr="00B067EA">
        <w:rPr>
          <w:rFonts w:ascii="Arial" w:hAnsi="Arial" w:cs="Arial"/>
          <w:iCs/>
        </w:rPr>
        <w:t>) мора бити упакован у оргинално фабричко паковање са оргиналним упутством за употребу.</w:t>
      </w:r>
    </w:p>
    <w:p w:rsidR="00617F12" w:rsidRPr="00B067EA" w:rsidRDefault="00617F12" w:rsidP="00617F12">
      <w:pPr>
        <w:spacing w:line="240" w:lineRule="auto"/>
        <w:ind w:left="-360" w:right="-424"/>
        <w:jc w:val="both"/>
        <w:rPr>
          <w:rFonts w:ascii="Arial" w:hAnsi="Arial" w:cs="Arial"/>
          <w:iCs/>
        </w:rPr>
      </w:pPr>
      <w:proofErr w:type="gramStart"/>
      <w:r w:rsidRPr="00B067EA">
        <w:rPr>
          <w:rFonts w:ascii="Arial" w:hAnsi="Arial" w:cs="Arial"/>
          <w:iCs/>
        </w:rPr>
        <w:lastRenderedPageBreak/>
        <w:t>Добављач гарантује квалитет испоручених добара одређен одговарајућим прописима предмет испоруке, као и квантитет испоручених добара.</w:t>
      </w:r>
      <w:proofErr w:type="gramEnd"/>
    </w:p>
    <w:p w:rsidR="0061569B" w:rsidRDefault="0061569B" w:rsidP="00617F12">
      <w:pPr>
        <w:ind w:left="-360" w:right="-424"/>
        <w:jc w:val="center"/>
        <w:rPr>
          <w:rFonts w:ascii="Arial" w:hAnsi="Arial" w:cs="Arial"/>
          <w:b/>
          <w:iCs/>
        </w:rPr>
      </w:pPr>
    </w:p>
    <w:p w:rsidR="00617F12" w:rsidRPr="00B067EA" w:rsidRDefault="00617F12" w:rsidP="00617F12">
      <w:pPr>
        <w:ind w:left="-360" w:right="-424"/>
        <w:jc w:val="center"/>
        <w:rPr>
          <w:rFonts w:ascii="Arial" w:hAnsi="Arial" w:cs="Arial"/>
          <w:iCs/>
        </w:rPr>
      </w:pPr>
      <w:proofErr w:type="gramStart"/>
      <w:r w:rsidRPr="00B067EA">
        <w:rPr>
          <w:rFonts w:ascii="Arial" w:hAnsi="Arial" w:cs="Arial"/>
          <w:b/>
          <w:iCs/>
        </w:rPr>
        <w:t xml:space="preserve">Члан </w:t>
      </w:r>
      <w:r w:rsidRPr="00B067EA">
        <w:rPr>
          <w:rFonts w:ascii="Arial" w:hAnsi="Arial" w:cs="Arial"/>
          <w:b/>
          <w:iCs/>
          <w:lang w:val="sr-Cyrl-CS"/>
        </w:rPr>
        <w:t>8</w:t>
      </w:r>
      <w:r w:rsidRPr="00B067EA">
        <w:rPr>
          <w:rFonts w:ascii="Arial" w:hAnsi="Arial" w:cs="Arial"/>
          <w:b/>
          <w:iCs/>
        </w:rPr>
        <w:t>.</w:t>
      </w:r>
      <w:proofErr w:type="gramEnd"/>
    </w:p>
    <w:p w:rsidR="00617F12" w:rsidRPr="00B067EA" w:rsidRDefault="00617F12" w:rsidP="00617F12">
      <w:pPr>
        <w:ind w:left="-360" w:right="-424"/>
        <w:jc w:val="both"/>
        <w:rPr>
          <w:rFonts w:ascii="Arial" w:hAnsi="Arial" w:cs="Arial"/>
          <w:iCs/>
          <w:lang w:val="sr-Cyrl-CS"/>
        </w:rPr>
      </w:pPr>
      <w:proofErr w:type="gramStart"/>
      <w:r w:rsidRPr="00B067EA">
        <w:rPr>
          <w:rFonts w:ascii="Arial" w:hAnsi="Arial" w:cs="Arial"/>
          <w:iCs/>
        </w:rPr>
        <w:t>Примопредаја испоручених добара се врши записнички од стране овлашћеног представника наручиоца и у присуству овлашћеног представника добављача уз предају отпремнице од стране добављача.</w:t>
      </w:r>
      <w:proofErr w:type="gramEnd"/>
    </w:p>
    <w:p w:rsidR="00617F12" w:rsidRPr="00B067EA" w:rsidRDefault="00617F12" w:rsidP="00617F12">
      <w:pPr>
        <w:ind w:left="-360" w:right="-424"/>
        <w:rPr>
          <w:rFonts w:ascii="Arial" w:hAnsi="Arial" w:cs="Arial"/>
          <w:iCs/>
          <w:lang w:val="sr-Cyrl-CS"/>
        </w:rPr>
      </w:pPr>
    </w:p>
    <w:p w:rsidR="00617F12" w:rsidRPr="00B067EA" w:rsidRDefault="00617F12" w:rsidP="00617F12">
      <w:pPr>
        <w:ind w:left="-360"/>
        <w:jc w:val="both"/>
        <w:rPr>
          <w:rFonts w:ascii="Arial" w:hAnsi="Arial" w:cs="Arial"/>
          <w:lang w:val="ru-RU"/>
        </w:rPr>
      </w:pPr>
      <w:proofErr w:type="gramStart"/>
      <w:r w:rsidRPr="00B067EA">
        <w:rPr>
          <w:rFonts w:ascii="Arial" w:hAnsi="Arial" w:cs="Arial"/>
          <w:iCs/>
        </w:rPr>
        <w:t xml:space="preserve">Наручилац је дужан да испоручена добра прегледа и да примедбе у погледу видљивих недостатака саопшти добављачу одмах без одлагања, а у случају скривених мана </w:t>
      </w:r>
      <w:r w:rsidRPr="00B067EA">
        <w:rPr>
          <w:rFonts w:ascii="Arial" w:hAnsi="Arial" w:cs="Arial"/>
          <w:lang w:val="ru-RU"/>
        </w:rPr>
        <w:t>најкасније у року од 3 (три) дана, а наведена добра није дужан да прими.</w:t>
      </w:r>
      <w:proofErr w:type="gramEnd"/>
    </w:p>
    <w:p w:rsidR="00617F12" w:rsidRDefault="00617F12" w:rsidP="00617F12">
      <w:pPr>
        <w:ind w:left="-360" w:right="-424"/>
        <w:jc w:val="both"/>
        <w:rPr>
          <w:rFonts w:ascii="Arial" w:hAnsi="Arial" w:cs="Arial"/>
          <w:lang w:val="ru-RU"/>
        </w:rPr>
      </w:pPr>
      <w:r w:rsidRPr="00B067EA">
        <w:rPr>
          <w:rFonts w:ascii="Arial" w:hAnsi="Arial" w:cs="Arial"/>
          <w:lang w:val="ru-RU"/>
        </w:rPr>
        <w:t xml:space="preserve">Понуђач је у обавези да најкасније у року од </w:t>
      </w:r>
      <w:r>
        <w:rPr>
          <w:rFonts w:ascii="Arial" w:hAnsi="Arial" w:cs="Arial"/>
          <w:lang w:val="ru-RU"/>
        </w:rPr>
        <w:t>2</w:t>
      </w:r>
      <w:r w:rsidRPr="00B067EA">
        <w:rPr>
          <w:rFonts w:ascii="Arial" w:hAnsi="Arial" w:cs="Arial"/>
          <w:lang w:val="ru-RU"/>
        </w:rPr>
        <w:t xml:space="preserve"> (</w:t>
      </w:r>
      <w:r>
        <w:rPr>
          <w:rFonts w:ascii="Arial" w:hAnsi="Arial" w:cs="Arial"/>
          <w:lang w:val="ru-RU"/>
        </w:rPr>
        <w:t>два</w:t>
      </w:r>
      <w:r w:rsidRPr="00B067EA">
        <w:rPr>
          <w:rFonts w:ascii="Arial" w:hAnsi="Arial" w:cs="Arial"/>
          <w:lang w:val="ru-RU"/>
        </w:rPr>
        <w:t>) дана од дана пријема рекламације, изврши замену неодговарајућих добара. Уколико то не учини, наручилац има право на накнаду штете</w:t>
      </w:r>
    </w:p>
    <w:p w:rsidR="00617F12" w:rsidRPr="00B067EA" w:rsidRDefault="00617F12" w:rsidP="00617F12">
      <w:pPr>
        <w:ind w:left="-360" w:right="-424"/>
        <w:jc w:val="both"/>
        <w:rPr>
          <w:rFonts w:ascii="Arial" w:hAnsi="Arial" w:cs="Arial"/>
          <w:iCs/>
          <w:lang w:val="sr-Cyrl-CS"/>
        </w:rPr>
      </w:pPr>
      <w:proofErr w:type="gramStart"/>
      <w:r w:rsidRPr="00B067EA">
        <w:rPr>
          <w:rFonts w:ascii="Arial" w:hAnsi="Arial" w:cs="Arial"/>
          <w:iCs/>
        </w:rPr>
        <w:t>У случају приговора на количину испоручених добара, наручилац одмах обавештава добављача, који је дужан да упути комисију за решавање рекламација која ће на лицу места утврдити чињенично стање и о томе сачинити заједнички записник.</w:t>
      </w:r>
      <w:proofErr w:type="gramEnd"/>
    </w:p>
    <w:p w:rsidR="00617F12" w:rsidRPr="00B067EA" w:rsidRDefault="00617F12" w:rsidP="00617F12">
      <w:pPr>
        <w:ind w:left="-360" w:right="-424"/>
        <w:jc w:val="center"/>
        <w:rPr>
          <w:rFonts w:ascii="Arial" w:hAnsi="Arial" w:cs="Arial"/>
          <w:b/>
          <w:iCs/>
          <w:lang w:val="sr-Cyrl-CS"/>
        </w:rPr>
      </w:pPr>
    </w:p>
    <w:p w:rsidR="00617F12" w:rsidRPr="00B067EA" w:rsidRDefault="00617F12" w:rsidP="00617F12">
      <w:pPr>
        <w:ind w:left="-360" w:right="-424"/>
        <w:jc w:val="center"/>
        <w:rPr>
          <w:rFonts w:ascii="Arial" w:hAnsi="Arial" w:cs="Arial"/>
          <w:iCs/>
        </w:rPr>
      </w:pPr>
      <w:proofErr w:type="gramStart"/>
      <w:r w:rsidRPr="00B067EA">
        <w:rPr>
          <w:rFonts w:ascii="Arial" w:hAnsi="Arial" w:cs="Arial"/>
          <w:b/>
          <w:iCs/>
        </w:rPr>
        <w:t xml:space="preserve">Члан </w:t>
      </w:r>
      <w:r w:rsidRPr="00B067EA">
        <w:rPr>
          <w:rFonts w:ascii="Arial" w:hAnsi="Arial" w:cs="Arial"/>
          <w:b/>
          <w:iCs/>
          <w:lang w:val="sr-Cyrl-CS"/>
        </w:rPr>
        <w:t>9</w:t>
      </w:r>
      <w:r w:rsidRPr="00B067EA">
        <w:rPr>
          <w:rFonts w:ascii="Arial" w:hAnsi="Arial" w:cs="Arial"/>
          <w:b/>
          <w:iCs/>
        </w:rPr>
        <w:t>.</w:t>
      </w:r>
      <w:proofErr w:type="gramEnd"/>
    </w:p>
    <w:p w:rsidR="00617F12" w:rsidRPr="00B067EA" w:rsidRDefault="00617F12" w:rsidP="00617F12">
      <w:pPr>
        <w:ind w:left="-360" w:right="-424"/>
        <w:jc w:val="both"/>
        <w:rPr>
          <w:rFonts w:ascii="Arial" w:hAnsi="Arial" w:cs="Arial"/>
          <w:iCs/>
        </w:rPr>
      </w:pPr>
      <w:r w:rsidRPr="00B067EA">
        <w:rPr>
          <w:rFonts w:ascii="Arial" w:hAnsi="Arial" w:cs="Arial"/>
          <w:iCs/>
        </w:rPr>
        <w:t>Уговорне стране се ослобађају одговорности у случају више силе: поплаве, пожара</w:t>
      </w:r>
      <w:proofErr w:type="gramStart"/>
      <w:r w:rsidRPr="00B067EA">
        <w:rPr>
          <w:rFonts w:ascii="Arial" w:hAnsi="Arial" w:cs="Arial"/>
          <w:iCs/>
        </w:rPr>
        <w:t>,експлозије</w:t>
      </w:r>
      <w:proofErr w:type="gramEnd"/>
      <w:r w:rsidRPr="00B067EA">
        <w:rPr>
          <w:rFonts w:ascii="Arial" w:hAnsi="Arial" w:cs="Arial"/>
          <w:iCs/>
        </w:rPr>
        <w:t>, саобраћајне и природне катастрофе, аката међународних или других организација које у потпуности или делимнично спречавају уговорне стране да изврше своје уговорне обавезе.</w:t>
      </w:r>
    </w:p>
    <w:p w:rsidR="00617F12" w:rsidRPr="00B067EA" w:rsidRDefault="00617F12" w:rsidP="00617F12">
      <w:pPr>
        <w:ind w:left="-360" w:right="-424"/>
        <w:rPr>
          <w:rFonts w:ascii="Arial" w:hAnsi="Arial" w:cs="Arial"/>
          <w:iCs/>
        </w:rPr>
      </w:pPr>
    </w:p>
    <w:p w:rsidR="00617F12" w:rsidRPr="00B067EA" w:rsidRDefault="00617F12" w:rsidP="00617F12">
      <w:pPr>
        <w:ind w:left="-360" w:right="-424"/>
        <w:jc w:val="center"/>
        <w:rPr>
          <w:rFonts w:ascii="Arial" w:hAnsi="Arial" w:cs="Arial"/>
          <w:iCs/>
          <w:color w:val="800000"/>
        </w:rPr>
      </w:pPr>
      <w:proofErr w:type="gramStart"/>
      <w:r w:rsidRPr="00B067EA">
        <w:rPr>
          <w:rFonts w:ascii="Arial" w:hAnsi="Arial" w:cs="Arial"/>
          <w:b/>
          <w:iCs/>
        </w:rPr>
        <w:t xml:space="preserve">Члан </w:t>
      </w:r>
      <w:r w:rsidRPr="00B067EA">
        <w:rPr>
          <w:rFonts w:ascii="Arial" w:hAnsi="Arial" w:cs="Arial"/>
          <w:b/>
          <w:iCs/>
          <w:lang w:val="sr-Cyrl-CS"/>
        </w:rPr>
        <w:t>10</w:t>
      </w:r>
      <w:r w:rsidRPr="00B067EA">
        <w:rPr>
          <w:rFonts w:ascii="Arial" w:hAnsi="Arial" w:cs="Arial"/>
          <w:b/>
          <w:iCs/>
        </w:rPr>
        <w:t>.</w:t>
      </w:r>
      <w:proofErr w:type="gramEnd"/>
    </w:p>
    <w:p w:rsidR="00617F12" w:rsidRPr="00B067EA" w:rsidRDefault="00617F12" w:rsidP="00617F12">
      <w:pPr>
        <w:ind w:left="-360" w:right="-424"/>
        <w:jc w:val="both"/>
        <w:rPr>
          <w:rFonts w:ascii="Arial" w:hAnsi="Arial" w:cs="Arial"/>
          <w:iCs/>
        </w:rPr>
      </w:pPr>
      <w:proofErr w:type="gramStart"/>
      <w:r w:rsidRPr="00B067EA">
        <w:rPr>
          <w:rFonts w:ascii="Arial" w:hAnsi="Arial" w:cs="Arial"/>
          <w:iCs/>
        </w:rPr>
        <w:t xml:space="preserve">Овај уговор се закључује на временски период од </w:t>
      </w:r>
      <w:r w:rsidRPr="00B067EA">
        <w:rPr>
          <w:rFonts w:ascii="Arial" w:hAnsi="Arial" w:cs="Arial"/>
          <w:iCs/>
          <w:lang w:val="sr-Cyrl-CS"/>
        </w:rPr>
        <w:t>годину дана</w:t>
      </w:r>
      <w:r w:rsidRPr="00B067EA">
        <w:rPr>
          <w:rFonts w:ascii="Arial" w:hAnsi="Arial" w:cs="Arial"/>
          <w:iCs/>
        </w:rPr>
        <w:t xml:space="preserve"> дана закључивања.</w:t>
      </w:r>
      <w:proofErr w:type="gramEnd"/>
    </w:p>
    <w:p w:rsidR="00617F12" w:rsidRPr="00B067EA" w:rsidRDefault="00617F12" w:rsidP="00617F12">
      <w:pPr>
        <w:ind w:left="-360" w:right="-424"/>
        <w:rPr>
          <w:rFonts w:ascii="Arial" w:hAnsi="Arial" w:cs="Arial"/>
          <w:iCs/>
          <w:lang w:val="sr-Cyrl-CS"/>
        </w:rPr>
      </w:pPr>
    </w:p>
    <w:p w:rsidR="00617F12" w:rsidRPr="00B067EA" w:rsidRDefault="00617F12" w:rsidP="00617F12">
      <w:pPr>
        <w:ind w:left="-360" w:right="-424"/>
        <w:jc w:val="center"/>
        <w:rPr>
          <w:rFonts w:ascii="Arial" w:hAnsi="Arial" w:cs="Arial"/>
          <w:b/>
          <w:iCs/>
          <w:lang w:val="sr-Cyrl-CS"/>
        </w:rPr>
      </w:pPr>
      <w:r w:rsidRPr="00B067EA">
        <w:rPr>
          <w:rFonts w:ascii="Arial" w:hAnsi="Arial" w:cs="Arial"/>
          <w:b/>
          <w:iCs/>
          <w:lang w:val="sr-Cyrl-CS"/>
        </w:rPr>
        <w:t>Члан 11.</w:t>
      </w:r>
    </w:p>
    <w:p w:rsidR="00617F12" w:rsidRPr="00B067EA" w:rsidRDefault="00617F12" w:rsidP="00617F12">
      <w:pPr>
        <w:ind w:left="-360" w:right="-424"/>
        <w:rPr>
          <w:rFonts w:ascii="Arial" w:hAnsi="Arial" w:cs="Arial"/>
          <w:iCs/>
          <w:lang w:val="sr-Cyrl-CS"/>
        </w:rPr>
      </w:pPr>
      <w:r w:rsidRPr="00B067EA">
        <w:rPr>
          <w:rFonts w:ascii="Arial" w:hAnsi="Arial" w:cs="Arial"/>
          <w:iCs/>
        </w:rPr>
        <w:t xml:space="preserve"> Добављач  ће  </w:t>
      </w:r>
      <w:r w:rsidRPr="00092532">
        <w:rPr>
          <w:rFonts w:ascii="Arial" w:hAnsi="Arial" w:cs="Arial"/>
          <w:lang w:val="sr-Cyrl-CS"/>
        </w:rPr>
        <w:t>БЛАНКО МЕНИЦ</w:t>
      </w:r>
      <w:r>
        <w:rPr>
          <w:rFonts w:ascii="Arial" w:hAnsi="Arial" w:cs="Arial"/>
          <w:lang w:val="sr-Cyrl-CS"/>
        </w:rPr>
        <w:t>У</w:t>
      </w:r>
      <w:r w:rsidRPr="00B067EA">
        <w:rPr>
          <w:rFonts w:ascii="Arial" w:hAnsi="Arial" w:cs="Arial"/>
          <w:iCs/>
        </w:rPr>
        <w:t xml:space="preserve"> за добро извршење </w:t>
      </w:r>
      <w:r>
        <w:rPr>
          <w:rFonts w:ascii="Arial" w:hAnsi="Arial" w:cs="Arial"/>
          <w:iCs/>
        </w:rPr>
        <w:t xml:space="preserve">посла </w:t>
      </w:r>
      <w:r w:rsidRPr="00B067EA">
        <w:rPr>
          <w:rFonts w:ascii="Arial" w:hAnsi="Arial" w:cs="Arial"/>
          <w:iCs/>
        </w:rPr>
        <w:t xml:space="preserve">у износу од 10% од вредности понуде без ПДВ-а и са роком важења 10 дана дуже од дана истека уговореног рока за комплетно извршење посла,  достави Наручиоцу  </w:t>
      </w:r>
      <w:r w:rsidRPr="00B067EA">
        <w:rPr>
          <w:rFonts w:ascii="Arial" w:hAnsi="Arial" w:cs="Arial"/>
          <w:iCs/>
          <w:lang w:val="sr-Cyrl-CS"/>
        </w:rPr>
        <w:t>приликом закључења уговора .</w:t>
      </w:r>
    </w:p>
    <w:p w:rsidR="00617F12" w:rsidRPr="00B067EA" w:rsidRDefault="00617F12" w:rsidP="00617F12">
      <w:pPr>
        <w:ind w:left="-360" w:right="-424"/>
        <w:rPr>
          <w:rFonts w:ascii="Arial" w:hAnsi="Arial" w:cs="Arial"/>
          <w:iCs/>
        </w:rPr>
      </w:pPr>
      <w:r w:rsidRPr="00B067EA">
        <w:rPr>
          <w:rFonts w:ascii="Arial" w:hAnsi="Arial" w:cs="Arial"/>
          <w:iCs/>
          <w:lang w:val="sr-Cyrl-CS"/>
        </w:rPr>
        <w:t xml:space="preserve"> </w:t>
      </w:r>
      <w:proofErr w:type="gramStart"/>
      <w:r w:rsidRPr="00B067EA">
        <w:rPr>
          <w:rFonts w:ascii="Arial" w:hAnsi="Arial" w:cs="Arial"/>
          <w:iCs/>
        </w:rPr>
        <w:t xml:space="preserve">Уз </w:t>
      </w:r>
      <w:r w:rsidR="00662BDA">
        <w:rPr>
          <w:rFonts w:ascii="Arial" w:hAnsi="Arial" w:cs="Arial"/>
          <w:iCs/>
        </w:rPr>
        <w:t>бланко меницу</w:t>
      </w:r>
      <w:r w:rsidRPr="00B067EA">
        <w:rPr>
          <w:rFonts w:ascii="Arial" w:hAnsi="Arial" w:cs="Arial"/>
          <w:iCs/>
        </w:rPr>
        <w:t xml:space="preserve"> доставља се и</w:t>
      </w:r>
      <w:r w:rsidR="00662BDA">
        <w:rPr>
          <w:rFonts w:ascii="Arial" w:hAnsi="Arial" w:cs="Arial"/>
          <w:iCs/>
        </w:rPr>
        <w:t>менично овлашћење,</w:t>
      </w:r>
      <w:r w:rsidRPr="00B067EA">
        <w:rPr>
          <w:rFonts w:ascii="Arial" w:hAnsi="Arial" w:cs="Arial"/>
          <w:iCs/>
        </w:rPr>
        <w:t xml:space="preserve"> фотокопија картона депонованих потписа</w:t>
      </w:r>
      <w:r w:rsidR="00662BDA">
        <w:rPr>
          <w:rFonts w:ascii="Arial" w:hAnsi="Arial" w:cs="Arial"/>
          <w:iCs/>
        </w:rPr>
        <w:t xml:space="preserve"> и потврда</w:t>
      </w:r>
      <w:r w:rsidR="00252521">
        <w:rPr>
          <w:rFonts w:ascii="Arial" w:hAnsi="Arial" w:cs="Arial"/>
          <w:iCs/>
        </w:rPr>
        <w:t xml:space="preserve"> да је меница регистрована</w:t>
      </w:r>
      <w:r w:rsidRPr="00B067EA">
        <w:rPr>
          <w:rFonts w:ascii="Arial" w:hAnsi="Arial" w:cs="Arial"/>
          <w:iCs/>
        </w:rPr>
        <w:t>.</w:t>
      </w:r>
      <w:proofErr w:type="gramEnd"/>
      <w:r w:rsidRPr="00B067EA">
        <w:rPr>
          <w:rFonts w:ascii="Arial" w:hAnsi="Arial" w:cs="Arial"/>
          <w:iCs/>
        </w:rPr>
        <w:t xml:space="preserve">  </w:t>
      </w:r>
    </w:p>
    <w:p w:rsidR="00617F12" w:rsidRPr="00B067EA" w:rsidRDefault="00617F12" w:rsidP="00617F12">
      <w:pPr>
        <w:ind w:left="-360" w:right="-424"/>
        <w:jc w:val="center"/>
        <w:rPr>
          <w:rFonts w:ascii="Arial" w:hAnsi="Arial" w:cs="Arial"/>
          <w:b/>
          <w:iCs/>
          <w:lang w:val="sr-Cyrl-CS"/>
        </w:rPr>
      </w:pPr>
    </w:p>
    <w:p w:rsidR="00617F12" w:rsidRPr="00B067EA" w:rsidRDefault="00617F12" w:rsidP="00617F12">
      <w:pPr>
        <w:ind w:left="-360" w:right="-424"/>
        <w:jc w:val="center"/>
        <w:rPr>
          <w:rFonts w:ascii="Arial" w:hAnsi="Arial" w:cs="Arial"/>
          <w:iCs/>
        </w:rPr>
      </w:pPr>
      <w:proofErr w:type="gramStart"/>
      <w:r w:rsidRPr="00B067EA">
        <w:rPr>
          <w:rFonts w:ascii="Arial" w:hAnsi="Arial" w:cs="Arial"/>
          <w:b/>
          <w:iCs/>
        </w:rPr>
        <w:t xml:space="preserve">Члан </w:t>
      </w:r>
      <w:r w:rsidRPr="00B067EA">
        <w:rPr>
          <w:rFonts w:ascii="Arial" w:hAnsi="Arial" w:cs="Arial"/>
          <w:b/>
          <w:iCs/>
          <w:lang w:val="sr-Cyrl-CS"/>
        </w:rPr>
        <w:t>12</w:t>
      </w:r>
      <w:r w:rsidRPr="00B067EA">
        <w:rPr>
          <w:rFonts w:ascii="Arial" w:hAnsi="Arial" w:cs="Arial"/>
          <w:b/>
          <w:iCs/>
        </w:rPr>
        <w:t>.</w:t>
      </w:r>
      <w:proofErr w:type="gramEnd"/>
    </w:p>
    <w:p w:rsidR="00617F12" w:rsidRPr="00B067EA" w:rsidRDefault="00617F12" w:rsidP="00617F12">
      <w:pPr>
        <w:ind w:left="-360" w:right="-424"/>
        <w:jc w:val="both"/>
        <w:rPr>
          <w:rFonts w:ascii="Arial" w:hAnsi="Arial" w:cs="Arial"/>
          <w:iCs/>
        </w:rPr>
      </w:pPr>
      <w:proofErr w:type="gramStart"/>
      <w:r w:rsidRPr="00B067EA">
        <w:rPr>
          <w:rFonts w:ascii="Arial" w:hAnsi="Arial" w:cs="Arial"/>
          <w:iCs/>
        </w:rPr>
        <w:t>Овај уговор се може изменити или допунити у писаној форми закључивањем анекса уговора.</w:t>
      </w:r>
      <w:proofErr w:type="gramEnd"/>
    </w:p>
    <w:p w:rsidR="00617F12" w:rsidRPr="00B067EA" w:rsidRDefault="00617F12" w:rsidP="00617F12">
      <w:pPr>
        <w:ind w:left="-360" w:right="-424"/>
        <w:jc w:val="both"/>
        <w:rPr>
          <w:rFonts w:ascii="Arial" w:hAnsi="Arial" w:cs="Arial"/>
          <w:iCs/>
        </w:rPr>
      </w:pPr>
      <w:proofErr w:type="gramStart"/>
      <w:r w:rsidRPr="00B067EA">
        <w:rPr>
          <w:rFonts w:ascii="Arial" w:hAnsi="Arial" w:cs="Arial"/>
          <w:iCs/>
        </w:rPr>
        <w:t xml:space="preserve">Уговорне стране се обавезују да другој уговорној старни доставе </w:t>
      </w:r>
      <w:r w:rsidRPr="00B067EA">
        <w:rPr>
          <w:rFonts w:ascii="Arial" w:hAnsi="Arial" w:cs="Arial"/>
          <w:iCs/>
          <w:lang w:val="sr-Cyrl-CS"/>
        </w:rPr>
        <w:t>податке</w:t>
      </w:r>
      <w:r w:rsidRPr="00B067EA">
        <w:rPr>
          <w:rFonts w:ascii="Arial" w:hAnsi="Arial" w:cs="Arial"/>
          <w:iCs/>
        </w:rPr>
        <w:t xml:space="preserve"> о свакој статусној или организационој промени.</w:t>
      </w:r>
      <w:proofErr w:type="gramEnd"/>
    </w:p>
    <w:p w:rsidR="00617F12" w:rsidRPr="00B067EA" w:rsidRDefault="00617F12" w:rsidP="00617F12">
      <w:pPr>
        <w:ind w:left="-360" w:right="-424"/>
        <w:rPr>
          <w:rFonts w:ascii="Arial" w:hAnsi="Arial" w:cs="Arial"/>
          <w:iCs/>
        </w:rPr>
      </w:pPr>
    </w:p>
    <w:p w:rsidR="00617F12" w:rsidRPr="00B067EA" w:rsidRDefault="00617F12" w:rsidP="00617F12">
      <w:pPr>
        <w:ind w:left="-360" w:right="-424"/>
        <w:jc w:val="center"/>
        <w:rPr>
          <w:rFonts w:ascii="Arial" w:hAnsi="Arial" w:cs="Arial"/>
          <w:iCs/>
        </w:rPr>
      </w:pPr>
      <w:proofErr w:type="gramStart"/>
      <w:r w:rsidRPr="00B067EA">
        <w:rPr>
          <w:rFonts w:ascii="Arial" w:hAnsi="Arial" w:cs="Arial"/>
          <w:b/>
          <w:iCs/>
        </w:rPr>
        <w:t>Члан 1</w:t>
      </w:r>
      <w:r w:rsidRPr="00B067EA">
        <w:rPr>
          <w:rFonts w:ascii="Arial" w:hAnsi="Arial" w:cs="Arial"/>
          <w:b/>
          <w:iCs/>
          <w:lang w:val="sr-Cyrl-CS"/>
        </w:rPr>
        <w:t>3</w:t>
      </w:r>
      <w:r w:rsidRPr="00B067EA">
        <w:rPr>
          <w:rFonts w:ascii="Arial" w:hAnsi="Arial" w:cs="Arial"/>
          <w:b/>
          <w:iCs/>
        </w:rPr>
        <w:t>.</w:t>
      </w:r>
      <w:proofErr w:type="gramEnd"/>
    </w:p>
    <w:p w:rsidR="00617F12" w:rsidRPr="00B067EA" w:rsidRDefault="00617F12" w:rsidP="00617F12">
      <w:pPr>
        <w:ind w:left="-360" w:right="-424"/>
        <w:jc w:val="both"/>
        <w:rPr>
          <w:rFonts w:ascii="Arial" w:hAnsi="Arial" w:cs="Arial"/>
          <w:iCs/>
        </w:rPr>
      </w:pPr>
      <w:proofErr w:type="gramStart"/>
      <w:r w:rsidRPr="00B067EA">
        <w:rPr>
          <w:rFonts w:ascii="Arial" w:hAnsi="Arial" w:cs="Arial"/>
          <w:iCs/>
        </w:rPr>
        <w:t>Овај уговор се може раскинути споразумом уговорних старна или једностраном изјавом воља једне уговорне стране уз отказни рок од најмање 30 дана.</w:t>
      </w:r>
      <w:proofErr w:type="gramEnd"/>
    </w:p>
    <w:p w:rsidR="00617F12" w:rsidRPr="00B067EA" w:rsidRDefault="00617F12" w:rsidP="00617F12">
      <w:pPr>
        <w:ind w:left="-360" w:right="-424"/>
        <w:jc w:val="both"/>
        <w:rPr>
          <w:rFonts w:ascii="Arial" w:hAnsi="Arial" w:cs="Arial"/>
          <w:iCs/>
        </w:rPr>
      </w:pPr>
      <w:proofErr w:type="gramStart"/>
      <w:r w:rsidRPr="00B067EA">
        <w:rPr>
          <w:rFonts w:ascii="Arial" w:hAnsi="Arial" w:cs="Arial"/>
          <w:iCs/>
        </w:rPr>
        <w:t>У случају једностарног раскида уговора због неиспуњења обавеза друге уговорне стране, уговорна страна која намерава да раскине уговор доставиће другој уговорној страни обавештење о разлозима за раскид уговора и оставити накандни рок од 8 дана за испуњење обавезе.</w:t>
      </w:r>
      <w:proofErr w:type="gramEnd"/>
    </w:p>
    <w:p w:rsidR="00617F12" w:rsidRPr="00B067EA" w:rsidRDefault="00617F12" w:rsidP="00617F12">
      <w:pPr>
        <w:ind w:left="-360" w:right="-424"/>
        <w:jc w:val="center"/>
        <w:rPr>
          <w:rFonts w:ascii="Arial" w:hAnsi="Arial" w:cs="Arial"/>
          <w:iCs/>
        </w:rPr>
      </w:pPr>
    </w:p>
    <w:p w:rsidR="00617F12" w:rsidRPr="00B067EA" w:rsidRDefault="00617F12" w:rsidP="00617F12">
      <w:pPr>
        <w:ind w:left="-360" w:right="-424"/>
        <w:jc w:val="center"/>
        <w:rPr>
          <w:rFonts w:ascii="Arial" w:hAnsi="Arial" w:cs="Arial"/>
          <w:iCs/>
        </w:rPr>
      </w:pPr>
      <w:proofErr w:type="gramStart"/>
      <w:r w:rsidRPr="00B067EA">
        <w:rPr>
          <w:rFonts w:ascii="Arial" w:hAnsi="Arial" w:cs="Arial"/>
          <w:b/>
          <w:iCs/>
        </w:rPr>
        <w:t>Члан 1</w:t>
      </w:r>
      <w:r w:rsidRPr="00B067EA">
        <w:rPr>
          <w:rFonts w:ascii="Arial" w:hAnsi="Arial" w:cs="Arial"/>
          <w:b/>
          <w:iCs/>
          <w:lang w:val="sr-Cyrl-CS"/>
        </w:rPr>
        <w:t>4</w:t>
      </w:r>
      <w:r w:rsidRPr="00B067EA">
        <w:rPr>
          <w:rFonts w:ascii="Arial" w:hAnsi="Arial" w:cs="Arial"/>
          <w:b/>
          <w:iCs/>
        </w:rPr>
        <w:t>.</w:t>
      </w:r>
      <w:proofErr w:type="gramEnd"/>
    </w:p>
    <w:p w:rsidR="00617F12" w:rsidRPr="00B067EA" w:rsidRDefault="00617F12" w:rsidP="00617F12">
      <w:pPr>
        <w:ind w:left="-360" w:right="-424"/>
        <w:jc w:val="both"/>
        <w:rPr>
          <w:rFonts w:ascii="Arial" w:hAnsi="Arial" w:cs="Arial"/>
          <w:iCs/>
          <w:lang w:val="sr-Cyrl-CS"/>
        </w:rPr>
      </w:pPr>
      <w:r w:rsidRPr="00B067EA">
        <w:rPr>
          <w:rFonts w:ascii="Arial" w:hAnsi="Arial" w:cs="Arial"/>
          <w:iCs/>
        </w:rPr>
        <w:t xml:space="preserve">Овај уговор производи правно </w:t>
      </w:r>
      <w:proofErr w:type="gramStart"/>
      <w:r w:rsidRPr="00B067EA">
        <w:rPr>
          <w:rFonts w:ascii="Arial" w:hAnsi="Arial" w:cs="Arial"/>
          <w:iCs/>
        </w:rPr>
        <w:t>дејство  даном</w:t>
      </w:r>
      <w:proofErr w:type="gramEnd"/>
      <w:r w:rsidRPr="00B067EA">
        <w:rPr>
          <w:rFonts w:ascii="Arial" w:hAnsi="Arial" w:cs="Arial"/>
          <w:iCs/>
        </w:rPr>
        <w:t xml:space="preserve"> потписивање обе уговорне стране </w:t>
      </w:r>
    </w:p>
    <w:p w:rsidR="00617F12" w:rsidRPr="00B067EA" w:rsidRDefault="00617F12" w:rsidP="00617F12">
      <w:pPr>
        <w:ind w:left="-360" w:right="-424"/>
        <w:jc w:val="both"/>
        <w:rPr>
          <w:rFonts w:ascii="Arial" w:hAnsi="Arial" w:cs="Arial"/>
          <w:iCs/>
        </w:rPr>
      </w:pPr>
      <w:proofErr w:type="gramStart"/>
      <w:r w:rsidRPr="00B067EA">
        <w:rPr>
          <w:rFonts w:ascii="Arial" w:hAnsi="Arial" w:cs="Arial"/>
          <w:iCs/>
        </w:rPr>
        <w:t>и</w:t>
      </w:r>
      <w:proofErr w:type="gramEnd"/>
      <w:r w:rsidRPr="00B067EA">
        <w:rPr>
          <w:rFonts w:ascii="Arial" w:hAnsi="Arial" w:cs="Arial"/>
          <w:iCs/>
        </w:rPr>
        <w:t xml:space="preserve"> важи 12 месеци.</w:t>
      </w:r>
    </w:p>
    <w:p w:rsidR="00617F12" w:rsidRPr="00B067EA" w:rsidRDefault="00617F12" w:rsidP="00617F12">
      <w:pPr>
        <w:ind w:left="-360" w:right="-424"/>
        <w:jc w:val="both"/>
        <w:rPr>
          <w:rFonts w:ascii="Arial" w:hAnsi="Arial" w:cs="Arial"/>
          <w:iCs/>
          <w:lang w:val="sr-Cyrl-CS"/>
        </w:rPr>
      </w:pPr>
      <w:proofErr w:type="gramStart"/>
      <w:r w:rsidRPr="00B067EA">
        <w:rPr>
          <w:rFonts w:ascii="Arial" w:hAnsi="Arial" w:cs="Arial"/>
          <w:iCs/>
        </w:rPr>
        <w:t>На све оно што није регулисано овим уговором примењиваће сe одредбе Закона о облигационим односима.</w:t>
      </w:r>
      <w:proofErr w:type="gramEnd"/>
    </w:p>
    <w:p w:rsidR="00617F12" w:rsidRPr="00B067EA" w:rsidRDefault="00617F12" w:rsidP="00617F12">
      <w:pPr>
        <w:ind w:left="-360" w:right="-424"/>
        <w:jc w:val="both"/>
        <w:rPr>
          <w:rFonts w:ascii="Arial" w:hAnsi="Arial" w:cs="Arial"/>
          <w:iCs/>
          <w:lang w:val="sr-Cyrl-CS"/>
        </w:rPr>
      </w:pPr>
    </w:p>
    <w:p w:rsidR="00617F12" w:rsidRPr="00B067EA" w:rsidRDefault="00617F12" w:rsidP="00617F12">
      <w:pPr>
        <w:ind w:left="-360" w:right="-424"/>
        <w:jc w:val="both"/>
        <w:rPr>
          <w:rFonts w:ascii="Arial" w:hAnsi="Arial" w:cs="Arial"/>
          <w:iCs/>
        </w:rPr>
      </w:pPr>
      <w:r w:rsidRPr="00B067EA">
        <w:rPr>
          <w:rFonts w:ascii="Arial" w:hAnsi="Arial" w:cs="Arial"/>
          <w:iCs/>
        </w:rPr>
        <w:t xml:space="preserve">Овај уговор је сачињен у 4 </w:t>
      </w:r>
      <w:proofErr w:type="gramStart"/>
      <w:r w:rsidRPr="00B067EA">
        <w:rPr>
          <w:rFonts w:ascii="Arial" w:hAnsi="Arial" w:cs="Arial"/>
          <w:iCs/>
        </w:rPr>
        <w:t>( четири</w:t>
      </w:r>
      <w:proofErr w:type="gramEnd"/>
      <w:r w:rsidRPr="00B067EA">
        <w:rPr>
          <w:rFonts w:ascii="Arial" w:hAnsi="Arial" w:cs="Arial"/>
          <w:iCs/>
        </w:rPr>
        <w:t>) истоветна примерка од којих по 2 (два) за сваку уговорну страну.</w:t>
      </w:r>
    </w:p>
    <w:p w:rsidR="00617F12" w:rsidRPr="00B067EA" w:rsidRDefault="00617F12" w:rsidP="00617F12">
      <w:pPr>
        <w:ind w:left="-360" w:right="-424"/>
        <w:rPr>
          <w:rFonts w:ascii="Arial" w:hAnsi="Arial" w:cs="Arial"/>
          <w:iCs/>
        </w:rPr>
      </w:pPr>
    </w:p>
    <w:p w:rsidR="00617F12" w:rsidRPr="00B067EA" w:rsidRDefault="00617F12" w:rsidP="00617F12">
      <w:pPr>
        <w:ind w:left="-360" w:right="-424"/>
        <w:rPr>
          <w:rFonts w:ascii="Arial" w:hAnsi="Arial" w:cs="Arial"/>
          <w:iCs/>
        </w:rPr>
      </w:pPr>
    </w:p>
    <w:p w:rsidR="00617F12" w:rsidRPr="00B067EA" w:rsidRDefault="00617F12" w:rsidP="00617F12">
      <w:pPr>
        <w:ind w:left="-360" w:right="-424"/>
        <w:rPr>
          <w:rFonts w:ascii="Arial" w:hAnsi="Arial" w:cs="Arial"/>
          <w:iCs/>
        </w:rPr>
      </w:pPr>
    </w:p>
    <w:p w:rsidR="00617F12" w:rsidRPr="00B067EA" w:rsidRDefault="00617F12" w:rsidP="00617F12">
      <w:pPr>
        <w:ind w:left="-360" w:right="-424"/>
        <w:rPr>
          <w:rFonts w:ascii="Arial" w:hAnsi="Arial" w:cs="Arial"/>
          <w:iCs/>
        </w:rPr>
      </w:pPr>
      <w:r w:rsidRPr="00B067EA">
        <w:rPr>
          <w:rFonts w:ascii="Arial" w:hAnsi="Arial" w:cs="Arial"/>
          <w:iCs/>
        </w:rPr>
        <w:t>ДОБАВЉАЧ                                                                                      НАРУЧИЛАЦ</w:t>
      </w:r>
    </w:p>
    <w:p w:rsidR="00617F12" w:rsidRPr="00B067EA" w:rsidRDefault="00617F12" w:rsidP="00617F12">
      <w:pPr>
        <w:ind w:left="-360" w:right="-424"/>
        <w:rPr>
          <w:rFonts w:ascii="Arial" w:hAnsi="Arial" w:cs="Arial"/>
          <w:iCs/>
        </w:rPr>
      </w:pPr>
      <w:r w:rsidRPr="00B067EA">
        <w:rPr>
          <w:rFonts w:ascii="Arial" w:hAnsi="Arial" w:cs="Arial"/>
          <w:iCs/>
        </w:rPr>
        <w:t>_______________                                                                     ___________________</w:t>
      </w:r>
    </w:p>
    <w:p w:rsidR="00617F12" w:rsidRPr="00B067EA" w:rsidRDefault="00617F12" w:rsidP="00617F12">
      <w:pPr>
        <w:ind w:left="-360" w:right="-424"/>
        <w:rPr>
          <w:rFonts w:ascii="Arial" w:hAnsi="Arial" w:cs="Arial"/>
          <w:iCs/>
        </w:rPr>
      </w:pPr>
    </w:p>
    <w:p w:rsidR="00617F12" w:rsidRPr="00B067EA" w:rsidRDefault="00617F12" w:rsidP="00617F12">
      <w:pPr>
        <w:ind w:left="-360" w:right="-424"/>
        <w:rPr>
          <w:rFonts w:ascii="Arial" w:hAnsi="Arial" w:cs="Arial"/>
          <w:iCs/>
          <w:lang w:val="sr-Cyrl-CS"/>
        </w:rPr>
      </w:pPr>
    </w:p>
    <w:p w:rsidR="00617F12" w:rsidRPr="00B067EA" w:rsidRDefault="00617F12" w:rsidP="00617F12">
      <w:pPr>
        <w:ind w:left="-360" w:right="-424"/>
        <w:rPr>
          <w:rFonts w:ascii="Arial" w:hAnsi="Arial" w:cs="Arial"/>
          <w:bCs/>
          <w:iCs/>
          <w:color w:val="auto"/>
          <w:lang w:val="sr-Cyrl-CS"/>
        </w:rPr>
      </w:pPr>
      <w:r w:rsidRPr="00B067EA">
        <w:rPr>
          <w:rFonts w:ascii="Arial" w:hAnsi="Arial" w:cs="Arial"/>
          <w:b/>
          <w:iCs/>
          <w:color w:val="auto"/>
        </w:rPr>
        <w:t>Напоменa</w:t>
      </w:r>
      <w:r w:rsidRPr="00B067EA">
        <w:rPr>
          <w:rFonts w:ascii="Arial" w:hAnsi="Arial" w:cs="Arial"/>
          <w:iCs/>
          <w:color w:val="auto"/>
        </w:rPr>
        <w:t>: O</w:t>
      </w:r>
      <w:r w:rsidRPr="00B067EA">
        <w:rPr>
          <w:rFonts w:ascii="Arial" w:hAnsi="Arial" w:cs="Arial"/>
          <w:bCs/>
          <w:iCs/>
          <w:color w:val="auto"/>
        </w:rPr>
        <w:t>вај модел уговора представља садржину уговора који ће бити закључен са изабраним понуђачем. Aко понуђач без оправданих разлога одбије да закључи уговор о јавној набавци, након што му је уговор додељен</w:t>
      </w:r>
      <w:proofErr w:type="gramStart"/>
      <w:r w:rsidRPr="00B067EA">
        <w:rPr>
          <w:rFonts w:ascii="Arial" w:hAnsi="Arial" w:cs="Arial"/>
          <w:bCs/>
          <w:iCs/>
          <w:color w:val="auto"/>
        </w:rPr>
        <w:t>,наручилац</w:t>
      </w:r>
      <w:proofErr w:type="gramEnd"/>
      <w:r w:rsidRPr="00B067EA">
        <w:rPr>
          <w:rFonts w:ascii="Arial" w:hAnsi="Arial" w:cs="Arial"/>
          <w:bCs/>
          <w:iCs/>
          <w:color w:val="auto"/>
        </w:rPr>
        <w:t xml:space="preserve"> ће Управи за јавне набавке доставити доказ негативне рефренце.</w:t>
      </w:r>
    </w:p>
    <w:p w:rsidR="00617F12" w:rsidRPr="00B067EA" w:rsidRDefault="00617F12" w:rsidP="00617F12">
      <w:pPr>
        <w:ind w:left="-360" w:right="-424"/>
        <w:rPr>
          <w:rFonts w:ascii="Arial" w:hAnsi="Arial" w:cs="Arial"/>
          <w:lang w:val="sr-Cyrl-CS"/>
        </w:rPr>
      </w:pPr>
    </w:p>
    <w:p w:rsidR="00447B01" w:rsidRDefault="00447B0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937A90" w:rsidRDefault="00937A90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937A90" w:rsidRDefault="00937A90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937A90" w:rsidRDefault="00937A90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937A90" w:rsidRDefault="00937A90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937A90" w:rsidRDefault="00937A90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937A90" w:rsidRDefault="00937A90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937A90" w:rsidRDefault="00937A90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937A90" w:rsidRDefault="00937A90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937A90" w:rsidRDefault="00937A90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937A90" w:rsidRDefault="00937A90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937A90" w:rsidRDefault="00937A90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937A90" w:rsidRDefault="00937A90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5045DD" w:rsidRDefault="005045DD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5045DD" w:rsidRDefault="005045DD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5045DD" w:rsidRPr="005045DD" w:rsidRDefault="005045DD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937A90" w:rsidRDefault="00937A90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937A90" w:rsidRDefault="00937A90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937A90" w:rsidRDefault="00937A90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937A90" w:rsidRDefault="00937A90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937A90" w:rsidRDefault="00937A90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937A90" w:rsidRDefault="00937A90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937A90" w:rsidRDefault="00937A90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937A90" w:rsidRDefault="00937A90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15104E">
      <w:pPr>
        <w:pStyle w:val="ListParagraph"/>
        <w:ind w:left="0"/>
        <w:jc w:val="both"/>
        <w:rPr>
          <w:rFonts w:ascii="Arial" w:hAnsi="Arial" w:cs="Arial"/>
        </w:rPr>
      </w:pPr>
    </w:p>
    <w:p w:rsidR="00BD5C71" w:rsidRDefault="00BD5C71" w:rsidP="00BD5C71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V</w:t>
      </w:r>
      <w:r w:rsidR="00E97892">
        <w:rPr>
          <w:rFonts w:ascii="Arial" w:hAnsi="Arial" w:cs="Arial"/>
          <w:b/>
          <w:bCs/>
          <w:i/>
          <w:iCs/>
          <w:sz w:val="28"/>
          <w:szCs w:val="28"/>
        </w:rPr>
        <w:t>II</w:t>
      </w:r>
      <w:r>
        <w:rPr>
          <w:rFonts w:ascii="Arial" w:hAnsi="Arial" w:cs="Arial"/>
          <w:b/>
          <w:bCs/>
          <w:i/>
          <w:iCs/>
          <w:sz w:val="28"/>
          <w:szCs w:val="28"/>
        </w:rPr>
        <w:t>I УПУТСТВО ПОНУЂАЧИМА КАКО ДА САЧИНЕ ПОНУДУ</w:t>
      </w:r>
    </w:p>
    <w:p w:rsidR="00BD5C71" w:rsidRDefault="00BD5C71" w:rsidP="00BD5C71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D5C71" w:rsidRDefault="00BD5C71" w:rsidP="00BD5C71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D5C71" w:rsidRDefault="00BD5C71" w:rsidP="00BD5C71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1. ПОДАЦИ О ЈЕЗИКУ НА КОЈЕМ ПОНУДА МОРА ДА БУДЕ САСТАВЉЕНА</w:t>
      </w:r>
    </w:p>
    <w:p w:rsidR="00BD5C71" w:rsidRDefault="00BD5C71" w:rsidP="00BD5C71">
      <w:pPr>
        <w:jc w:val="both"/>
        <w:rPr>
          <w:rFonts w:ascii="Arial" w:hAnsi="Arial" w:cs="Arial"/>
          <w:b/>
          <w:bCs/>
          <w:i/>
          <w:iCs/>
        </w:rPr>
      </w:pPr>
    </w:p>
    <w:p w:rsidR="00BD5C71" w:rsidRDefault="00BD5C71" w:rsidP="00BD5C71">
      <w:pPr>
        <w:jc w:val="both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</w:rPr>
        <w:t>Понуђач подноси понуду на српском језику.</w:t>
      </w:r>
      <w:proofErr w:type="gramEnd"/>
    </w:p>
    <w:p w:rsidR="00BD5C71" w:rsidRDefault="00BD5C71" w:rsidP="00BD5C71">
      <w:pPr>
        <w:jc w:val="both"/>
        <w:rPr>
          <w:rFonts w:ascii="Arial" w:hAnsi="Arial" w:cs="Arial"/>
          <w:b/>
          <w:bCs/>
          <w:i/>
          <w:iCs/>
        </w:rPr>
      </w:pPr>
    </w:p>
    <w:p w:rsidR="00BD5C71" w:rsidRDefault="00BD5C71" w:rsidP="00BD5C71">
      <w:pPr>
        <w:jc w:val="both"/>
      </w:pPr>
    </w:p>
    <w:p w:rsidR="00BD5C71" w:rsidRPr="000F1F99" w:rsidRDefault="00BD5C71" w:rsidP="00BD5C71">
      <w:pPr>
        <w:jc w:val="both"/>
        <w:rPr>
          <w:rFonts w:ascii="Arial" w:eastAsia="TimesNewRomanPSMT" w:hAnsi="Arial" w:cs="Arial"/>
          <w:bCs/>
        </w:rPr>
      </w:pPr>
      <w:r>
        <w:rPr>
          <w:rFonts w:ascii="Arial" w:hAnsi="Arial" w:cs="Arial"/>
          <w:b/>
          <w:bCs/>
          <w:i/>
          <w:iCs/>
        </w:rPr>
        <w:t xml:space="preserve">2. </w:t>
      </w:r>
      <w:r w:rsidR="000F1F99">
        <w:rPr>
          <w:rFonts w:ascii="Arial" w:hAnsi="Arial" w:cs="Arial"/>
          <w:b/>
          <w:bCs/>
          <w:i/>
          <w:iCs/>
        </w:rPr>
        <w:t>НАЧИН ПОДНОШЕЊА ПОНУДА</w:t>
      </w:r>
    </w:p>
    <w:p w:rsidR="00BD5C71" w:rsidRDefault="00BD5C71" w:rsidP="00BD5C71">
      <w:pPr>
        <w:jc w:val="both"/>
        <w:rPr>
          <w:rFonts w:ascii="Arial" w:eastAsia="TimesNewRomanPSMT" w:hAnsi="Arial" w:cs="Arial"/>
          <w:bCs/>
        </w:rPr>
      </w:pPr>
    </w:p>
    <w:p w:rsidR="00BD5C71" w:rsidRDefault="00BD5C71" w:rsidP="00BD5C71">
      <w:pPr>
        <w:jc w:val="both"/>
        <w:rPr>
          <w:rFonts w:ascii="Arial" w:eastAsia="TimesNewRomanPSMT" w:hAnsi="Arial" w:cs="Arial"/>
          <w:bCs/>
        </w:rPr>
      </w:pPr>
      <w:proofErr w:type="gramStart"/>
      <w:r>
        <w:rPr>
          <w:rFonts w:ascii="Arial" w:eastAsia="TimesNewRomanPSMT" w:hAnsi="Arial" w:cs="Arial"/>
          <w:bCs/>
        </w:rPr>
        <w:t>Понуђач понуду подноси непосредно</w:t>
      </w:r>
      <w:r w:rsidR="002410E6">
        <w:rPr>
          <w:rFonts w:ascii="Arial" w:eastAsia="TimesNewRomanPSMT" w:hAnsi="Arial" w:cs="Arial"/>
          <w:bCs/>
        </w:rPr>
        <w:t>, поштом</w:t>
      </w:r>
      <w:r>
        <w:rPr>
          <w:rFonts w:ascii="Arial" w:eastAsia="TimesNewRomanPSMT" w:hAnsi="Arial" w:cs="Arial"/>
          <w:bCs/>
        </w:rPr>
        <w:t xml:space="preserve"> </w:t>
      </w:r>
      <w:r w:rsidR="006C6377">
        <w:rPr>
          <w:rFonts w:ascii="Arial" w:eastAsia="TimesNewRomanPSMT" w:hAnsi="Arial" w:cs="Arial"/>
          <w:bCs/>
        </w:rPr>
        <w:t>или мејлом на адресу centarkucevo.jn@gmail.com</w:t>
      </w:r>
      <w:r w:rsidR="0061569B">
        <w:rPr>
          <w:rFonts w:ascii="Arial" w:eastAsia="TimesNewRomanPSMT" w:hAnsi="Arial" w:cs="Arial"/>
          <w:bCs/>
        </w:rPr>
        <w:t>.</w:t>
      </w:r>
      <w:proofErr w:type="gramEnd"/>
      <w:r w:rsidR="0061569B">
        <w:rPr>
          <w:rFonts w:ascii="Arial" w:eastAsia="TimesNewRomanPSMT" w:hAnsi="Arial" w:cs="Arial"/>
          <w:bCs/>
        </w:rPr>
        <w:t xml:space="preserve"> </w:t>
      </w:r>
      <w:proofErr w:type="gramStart"/>
      <w:r>
        <w:rPr>
          <w:rFonts w:ascii="Arial" w:eastAsia="TimesNewRomanPSMT" w:hAnsi="Arial" w:cs="Arial"/>
          <w:bCs/>
        </w:rPr>
        <w:t>На полеђини коверте навести назив</w:t>
      </w:r>
      <w:r>
        <w:rPr>
          <w:rFonts w:ascii="Arial" w:eastAsia="TimesNewRomanPSMT" w:hAnsi="Arial" w:cs="Arial"/>
          <w:bCs/>
          <w:lang w:val="sr-Cyrl-CS"/>
        </w:rPr>
        <w:t xml:space="preserve"> и адресу</w:t>
      </w:r>
      <w:r>
        <w:rPr>
          <w:rFonts w:ascii="Arial" w:eastAsia="TimesNewRomanPSMT" w:hAnsi="Arial" w:cs="Arial"/>
          <w:bCs/>
        </w:rPr>
        <w:t xml:space="preserve"> понуђача.</w:t>
      </w:r>
      <w:proofErr w:type="gramEnd"/>
      <w:r>
        <w:rPr>
          <w:rFonts w:ascii="Arial" w:eastAsia="TimesNewRomanPSMT" w:hAnsi="Arial" w:cs="Arial"/>
          <w:bCs/>
        </w:rPr>
        <w:t xml:space="preserve"> </w:t>
      </w:r>
    </w:p>
    <w:p w:rsidR="00BD5C71" w:rsidRDefault="00BD5C71" w:rsidP="00BD5C71">
      <w:pPr>
        <w:jc w:val="both"/>
        <w:rPr>
          <w:rFonts w:ascii="Arial" w:eastAsia="TimesNewRomanPSMT" w:hAnsi="Arial" w:cs="Arial"/>
          <w:bCs/>
        </w:rPr>
      </w:pPr>
      <w:proofErr w:type="gramStart"/>
      <w:r>
        <w:rPr>
          <w:rFonts w:ascii="Arial" w:eastAsia="TimesNewRomanPSMT" w:hAnsi="Arial" w:cs="Arial"/>
          <w:bCs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  <w:proofErr w:type="gramEnd"/>
    </w:p>
    <w:p w:rsidR="00BD5C71" w:rsidRPr="00E6275B" w:rsidRDefault="00937A90" w:rsidP="00BD5C7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eastAsia="TimesNewRomanPSMT" w:hAnsi="Arial" w:cs="Arial"/>
          <w:bCs/>
        </w:rPr>
        <w:t>Понуду доставити на адресу</w:t>
      </w:r>
      <w:proofErr w:type="gramStart"/>
      <w:r>
        <w:rPr>
          <w:rFonts w:ascii="Arial" w:eastAsia="TimesNewRomanPSMT" w:hAnsi="Arial" w:cs="Arial"/>
          <w:bCs/>
        </w:rPr>
        <w:t>: .</w:t>
      </w:r>
      <w:proofErr w:type="gramEnd"/>
      <w:r w:rsidRPr="006827A3">
        <w:rPr>
          <w:rFonts w:ascii="Arial" w:eastAsia="TimesNewRomanPSMT" w:hAnsi="Arial" w:cs="Arial"/>
          <w:bCs/>
          <w:lang w:val="sr-Cyrl-CS"/>
        </w:rPr>
        <w:t xml:space="preserve"> </w:t>
      </w:r>
      <w:r>
        <w:rPr>
          <w:rFonts w:ascii="Arial" w:eastAsia="TimesNewRomanPSMT" w:hAnsi="Arial" w:cs="Arial"/>
          <w:bCs/>
          <w:lang w:val="sr-Cyrl-CS"/>
        </w:rPr>
        <w:t>Центар за социјални рад за општину Кучево, 12240 Кучево, Светог Саве 213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eastAsia="TimesNewRomanPSMT" w:hAnsi="Arial" w:cs="Arial"/>
          <w:bCs/>
        </w:rPr>
        <w:t xml:space="preserve">са назнаком: </w:t>
      </w:r>
      <w:r>
        <w:rPr>
          <w:rFonts w:ascii="Arial" w:eastAsia="TimesNewRomanPS-BoldMT" w:hAnsi="Arial" w:cs="Arial"/>
          <w:b/>
          <w:bCs/>
        </w:rPr>
        <w:t>,,Понуда за јавну набавку</w:t>
      </w:r>
      <w:r>
        <w:rPr>
          <w:rFonts w:ascii="Arial" w:hAnsi="Arial" w:cs="Arial"/>
        </w:rPr>
        <w:t xml:space="preserve"> добра, – </w:t>
      </w:r>
      <w:r>
        <w:rPr>
          <w:rFonts w:ascii="Arial" w:eastAsia="TimesNewRomanPS-BoldMT" w:hAnsi="Arial" w:cs="Arial"/>
          <w:b/>
          <w:bCs/>
          <w:color w:val="002060"/>
        </w:rPr>
        <w:t xml:space="preserve"> </w:t>
      </w:r>
      <w:r w:rsidRPr="000F12F8">
        <w:rPr>
          <w:rFonts w:ascii="Arial" w:hAnsi="Arial" w:cs="Arial"/>
          <w:b/>
          <w:lang w:val="sr-Cyrl-CS"/>
        </w:rPr>
        <w:t>средстава за</w:t>
      </w:r>
      <w:r>
        <w:rPr>
          <w:rFonts w:ascii="Arial" w:hAnsi="Arial" w:cs="Arial"/>
          <w:b/>
          <w:lang w:val="sr-Cyrl-CS"/>
        </w:rPr>
        <w:t xml:space="preserve"> одржавање </w:t>
      </w:r>
      <w:r w:rsidRPr="000F12F8">
        <w:rPr>
          <w:rFonts w:ascii="Arial" w:hAnsi="Arial" w:cs="Arial"/>
          <w:b/>
          <w:lang w:val="sr-Cyrl-CS"/>
        </w:rPr>
        <w:t xml:space="preserve"> хигијен</w:t>
      </w:r>
      <w:r>
        <w:rPr>
          <w:rFonts w:ascii="Arial" w:hAnsi="Arial" w:cs="Arial"/>
          <w:b/>
          <w:lang w:val="sr-Cyrl-CS"/>
        </w:rPr>
        <w:t>е</w:t>
      </w:r>
      <w:r w:rsidR="002410E6">
        <w:rPr>
          <w:rFonts w:ascii="Arial" w:hAnsi="Arial" w:cs="Arial"/>
          <w:b/>
          <w:lang w:val="sr-Cyrl-CS"/>
        </w:rPr>
        <w:t xml:space="preserve"> и дезинфекцију</w:t>
      </w:r>
      <w:r w:rsidRPr="000F12F8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TimesNewRomanPS-BoldMT" w:hAnsi="Arial" w:cs="Arial"/>
          <w:b/>
          <w:bCs/>
          <w:color w:val="002060"/>
        </w:rPr>
        <w:t xml:space="preserve"> </w:t>
      </w:r>
      <w:r>
        <w:rPr>
          <w:rFonts w:ascii="Arial" w:eastAsia="TimesNewRomanPS-BoldMT" w:hAnsi="Arial" w:cs="Arial"/>
          <w:b/>
          <w:bCs/>
        </w:rPr>
        <w:t>ЈН бр.</w:t>
      </w:r>
      <w:r>
        <w:rPr>
          <w:rFonts w:ascii="Arial" w:eastAsia="TimesNewRomanPS-BoldMT" w:hAnsi="Arial" w:cs="Arial"/>
          <w:b/>
          <w:bCs/>
          <w:lang w:val="sr-Cyrl-CS"/>
        </w:rPr>
        <w:t xml:space="preserve"> </w:t>
      </w:r>
      <w:r w:rsidR="002410E6">
        <w:rPr>
          <w:rFonts w:ascii="Arial" w:eastAsia="TimesNewRomanPS-BoldMT" w:hAnsi="Arial" w:cs="Arial"/>
          <w:b/>
          <w:bCs/>
          <w:lang w:val="sr-Cyrl-CS"/>
        </w:rPr>
        <w:t>Д-10/2021 (66/2021)</w:t>
      </w:r>
      <w:r>
        <w:rPr>
          <w:rFonts w:ascii="Arial" w:eastAsia="TimesNewRomanPS-BoldMT" w:hAnsi="Arial" w:cs="Arial"/>
          <w:b/>
          <w:bCs/>
        </w:rPr>
        <w:t xml:space="preserve">, партија број______ </w:t>
      </w:r>
      <w:r>
        <w:rPr>
          <w:rFonts w:ascii="Arial" w:eastAsia="TimesNewRomanPSMT" w:hAnsi="Arial" w:cs="Arial"/>
          <w:b/>
          <w:bCs/>
        </w:rPr>
        <w:t xml:space="preserve">- </w:t>
      </w:r>
      <w:r>
        <w:rPr>
          <w:rFonts w:ascii="Arial" w:eastAsia="TimesNewRomanPS-BoldMT" w:hAnsi="Arial" w:cs="Arial"/>
          <w:b/>
          <w:bCs/>
        </w:rPr>
        <w:t>НЕ ОТВАРАТИ”.</w:t>
      </w:r>
      <w:r w:rsidRPr="00885F68">
        <w:rPr>
          <w:rFonts w:ascii="Arial" w:hAnsi="Arial" w:cs="Arial"/>
          <w:color w:val="FF0000"/>
        </w:rPr>
        <w:t xml:space="preserve"> </w:t>
      </w:r>
      <w:r w:rsidRPr="00EC5C16">
        <w:rPr>
          <w:rFonts w:ascii="Arial" w:hAnsi="Arial" w:cs="Arial"/>
          <w:color w:val="auto"/>
        </w:rPr>
        <w:t xml:space="preserve">Понуда се сматра благовременом уколико је примљена од стране наручиоца до </w:t>
      </w:r>
      <w:r w:rsidR="00A52B5A" w:rsidRPr="00A52B5A">
        <w:rPr>
          <w:rFonts w:ascii="Arial" w:hAnsi="Arial" w:cs="Arial"/>
          <w:b/>
          <w:color w:val="auto"/>
        </w:rPr>
        <w:t>01.12</w:t>
      </w:r>
      <w:proofErr w:type="gramStart"/>
      <w:r w:rsidR="00CD7BA2">
        <w:rPr>
          <w:rFonts w:ascii="Arial" w:hAnsi="Arial" w:cs="Arial"/>
          <w:b/>
          <w:color w:val="auto"/>
        </w:rPr>
        <w:t>,202</w:t>
      </w:r>
      <w:r w:rsidR="00A72D49">
        <w:rPr>
          <w:rFonts w:ascii="Arial" w:hAnsi="Arial" w:cs="Arial"/>
          <w:b/>
          <w:color w:val="auto"/>
        </w:rPr>
        <w:t>1</w:t>
      </w:r>
      <w:r w:rsidR="00CD7BA2">
        <w:rPr>
          <w:rFonts w:ascii="Arial" w:hAnsi="Arial" w:cs="Arial"/>
          <w:b/>
          <w:color w:val="auto"/>
        </w:rPr>
        <w:t>.</w:t>
      </w:r>
      <w:r w:rsidRPr="006D30C8">
        <w:rPr>
          <w:rFonts w:ascii="Arial" w:hAnsi="Arial" w:cs="Arial"/>
          <w:b/>
          <w:color w:val="auto"/>
        </w:rPr>
        <w:t>до</w:t>
      </w:r>
      <w:proofErr w:type="gramEnd"/>
      <w:r w:rsidRPr="006D30C8">
        <w:rPr>
          <w:rFonts w:ascii="Arial" w:hAnsi="Arial" w:cs="Arial"/>
          <w:b/>
          <w:color w:val="auto"/>
        </w:rPr>
        <w:t xml:space="preserve"> </w:t>
      </w:r>
      <w:r w:rsidR="00CD7BA2">
        <w:rPr>
          <w:rFonts w:ascii="Arial" w:hAnsi="Arial" w:cs="Arial"/>
          <w:b/>
          <w:color w:val="auto"/>
        </w:rPr>
        <w:t>10</w:t>
      </w:r>
      <w:r w:rsidRPr="006D30C8">
        <w:rPr>
          <w:rFonts w:ascii="Arial" w:hAnsi="Arial" w:cs="Arial"/>
          <w:b/>
          <w:color w:val="auto"/>
        </w:rPr>
        <w:t xml:space="preserve"> часова</w:t>
      </w:r>
      <w:r w:rsidRPr="006D30C8">
        <w:rPr>
          <w:rFonts w:ascii="Arial" w:hAnsi="Arial" w:cs="Arial"/>
          <w:b/>
          <w:i/>
          <w:iCs/>
          <w:color w:val="auto"/>
        </w:rPr>
        <w:t>.</w:t>
      </w:r>
      <w:r w:rsidRPr="006827A3">
        <w:rPr>
          <w:rFonts w:ascii="Arial" w:hAnsi="Arial" w:cs="Arial"/>
          <w:b/>
          <w:i/>
          <w:iCs/>
          <w:color w:val="FF0000"/>
        </w:rPr>
        <w:t xml:space="preserve"> </w:t>
      </w:r>
      <w:proofErr w:type="gramStart"/>
      <w:r w:rsidR="00BD5C71" w:rsidRPr="00E6275B">
        <w:rPr>
          <w:rFonts w:ascii="Arial" w:hAnsi="Arial" w:cs="Arial"/>
          <w:color w:val="auto"/>
        </w:rPr>
        <w:t>Наручилац ће, по пријему одређене понуде, на коверти, у којој се понуда налази, обележити време пријема и евидентирати број и датум понуде према редоследу приспећа.</w:t>
      </w:r>
      <w:proofErr w:type="gramEnd"/>
      <w:r w:rsidR="00BD5C71" w:rsidRPr="00E6275B">
        <w:rPr>
          <w:rFonts w:ascii="Arial" w:hAnsi="Arial" w:cs="Arial"/>
          <w:color w:val="auto"/>
        </w:rPr>
        <w:t xml:space="preserve"> </w:t>
      </w:r>
      <w:proofErr w:type="gramStart"/>
      <w:r w:rsidR="00BD5C71" w:rsidRPr="00E6275B">
        <w:rPr>
          <w:rFonts w:ascii="Arial" w:hAnsi="Arial" w:cs="Arial"/>
          <w:color w:val="auto"/>
        </w:rPr>
        <w:t xml:space="preserve">Уколико је понуда достављена непосредно </w:t>
      </w:r>
      <w:r w:rsidR="00BD5C71" w:rsidRPr="00E6275B">
        <w:rPr>
          <w:rFonts w:ascii="Arial" w:hAnsi="Arial" w:cs="Arial"/>
          <w:color w:val="auto"/>
          <w:lang w:val="sr-Cyrl-CS"/>
        </w:rPr>
        <w:t>н</w:t>
      </w:r>
      <w:r w:rsidR="00BD5C71" w:rsidRPr="00E6275B">
        <w:rPr>
          <w:rFonts w:ascii="Arial" w:hAnsi="Arial" w:cs="Arial"/>
          <w:color w:val="auto"/>
        </w:rPr>
        <w:t>аруч</w:t>
      </w:r>
      <w:r w:rsidR="00BD5C71" w:rsidRPr="00E6275B">
        <w:rPr>
          <w:rFonts w:ascii="Arial" w:hAnsi="Arial" w:cs="Arial"/>
          <w:color w:val="auto"/>
          <w:lang w:val="sr-Cyrl-CS"/>
        </w:rPr>
        <w:t>и</w:t>
      </w:r>
      <w:r w:rsidR="00BD5C71" w:rsidRPr="00E6275B">
        <w:rPr>
          <w:rFonts w:ascii="Arial" w:hAnsi="Arial" w:cs="Arial"/>
          <w:color w:val="auto"/>
        </w:rPr>
        <w:t>лац ће понуђачу предати потврду пријема понуде.</w:t>
      </w:r>
      <w:proofErr w:type="gramEnd"/>
      <w:r w:rsidR="00BD5C71" w:rsidRPr="00E6275B">
        <w:rPr>
          <w:rFonts w:ascii="Arial" w:hAnsi="Arial" w:cs="Arial"/>
          <w:color w:val="auto"/>
        </w:rPr>
        <w:t xml:space="preserve"> </w:t>
      </w:r>
      <w:proofErr w:type="gramStart"/>
      <w:r w:rsidR="00BD5C71" w:rsidRPr="00E6275B">
        <w:rPr>
          <w:rFonts w:ascii="Arial" w:hAnsi="Arial" w:cs="Arial"/>
          <w:color w:val="auto"/>
        </w:rPr>
        <w:t>У потврди о пријему наручилац ће навести датум и сат пријема понуде.</w:t>
      </w:r>
      <w:proofErr w:type="gramEnd"/>
      <w:r w:rsidR="00BD5C71" w:rsidRPr="00E6275B">
        <w:rPr>
          <w:rFonts w:ascii="Arial" w:hAnsi="Arial" w:cs="Arial"/>
          <w:color w:val="auto"/>
        </w:rPr>
        <w:t xml:space="preserve"> </w:t>
      </w:r>
    </w:p>
    <w:p w:rsidR="000F1F99" w:rsidRPr="00447B01" w:rsidRDefault="00BD5C71" w:rsidP="00BD5C7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auto"/>
        </w:rPr>
      </w:pPr>
      <w:proofErr w:type="gramStart"/>
      <w:r w:rsidRPr="00E6275B">
        <w:rPr>
          <w:rFonts w:ascii="Arial" w:hAnsi="Arial" w:cs="Arial"/>
          <w:color w:val="auto"/>
        </w:rPr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  <w:proofErr w:type="gramEnd"/>
      <w:r w:rsidR="000F1F99" w:rsidRPr="000F1F99">
        <w:t xml:space="preserve"> </w:t>
      </w:r>
      <w:proofErr w:type="gramStart"/>
      <w:r w:rsidR="000F1F99" w:rsidRPr="00447B01">
        <w:rPr>
          <w:rFonts w:ascii="Arial" w:hAnsi="Arial" w:cs="Arial"/>
          <w:color w:val="auto"/>
        </w:rPr>
        <w:t>Неблаговремену понуду наручилац ће по окончању поступка отварања вратити неотворену понуђачу, са назнаком да је поднета неблаговремено.</w:t>
      </w:r>
      <w:proofErr w:type="gramEnd"/>
      <w:r w:rsidR="000F1F99" w:rsidRPr="00447B01">
        <w:rPr>
          <w:rFonts w:ascii="Arial" w:hAnsi="Arial" w:cs="Arial"/>
          <w:color w:val="auto"/>
        </w:rPr>
        <w:t xml:space="preserve"> </w:t>
      </w:r>
    </w:p>
    <w:p w:rsidR="000F1F99" w:rsidRPr="00447B01" w:rsidRDefault="000F1F99" w:rsidP="00BD5C7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auto"/>
        </w:rPr>
      </w:pPr>
      <w:r w:rsidRPr="00447B01">
        <w:rPr>
          <w:rFonts w:ascii="Arial" w:hAnsi="Arial" w:cs="Arial"/>
          <w:color w:val="auto"/>
        </w:rPr>
        <w:t xml:space="preserve">Понуда мора да садржи оверен и потписан: </w:t>
      </w:r>
    </w:p>
    <w:p w:rsidR="000F1F99" w:rsidRPr="00447B01" w:rsidRDefault="000F1F99" w:rsidP="00BD5C71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auto"/>
        </w:rPr>
      </w:pPr>
      <w:r w:rsidRPr="00447B01">
        <w:rPr>
          <w:rFonts w:ascii="Arial" w:hAnsi="Arial" w:cs="Arial"/>
          <w:color w:val="auto"/>
        </w:rPr>
        <w:t xml:space="preserve">Образац понуде (Образац 1); </w:t>
      </w:r>
    </w:p>
    <w:p w:rsidR="000F1F99" w:rsidRPr="00447B01" w:rsidRDefault="000F1F99" w:rsidP="00BD5C71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auto"/>
        </w:rPr>
      </w:pPr>
      <w:r w:rsidRPr="00447B01">
        <w:rPr>
          <w:rFonts w:ascii="Arial" w:hAnsi="Arial" w:cs="Arial"/>
          <w:color w:val="auto"/>
        </w:rPr>
        <w:t>Образац структуре понуђене цене (Образац 2);</w:t>
      </w:r>
    </w:p>
    <w:p w:rsidR="00447B01" w:rsidRPr="00447B01" w:rsidRDefault="000F1F99" w:rsidP="000F1F99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auto"/>
        </w:rPr>
      </w:pPr>
      <w:r w:rsidRPr="00447B01">
        <w:rPr>
          <w:rFonts w:ascii="Arial" w:hAnsi="Arial" w:cs="Arial"/>
          <w:color w:val="auto"/>
        </w:rPr>
        <w:t>Модел уговора</w:t>
      </w:r>
      <w:r w:rsidR="00447B01" w:rsidRPr="00447B01">
        <w:rPr>
          <w:rFonts w:ascii="Arial" w:hAnsi="Arial" w:cs="Arial"/>
          <w:color w:val="auto"/>
        </w:rPr>
        <w:t>;</w:t>
      </w:r>
    </w:p>
    <w:p w:rsidR="00BD5C71" w:rsidRPr="000F1F99" w:rsidRDefault="00BD5C71" w:rsidP="00BD5C71">
      <w:pPr>
        <w:jc w:val="both"/>
        <w:rPr>
          <w:rFonts w:ascii="Arial" w:eastAsia="TimesNewRomanPSMT" w:hAnsi="Arial" w:cs="Arial"/>
          <w:bCs/>
          <w:color w:val="FF0000"/>
        </w:rPr>
      </w:pPr>
    </w:p>
    <w:p w:rsidR="009D17E9" w:rsidRDefault="009D17E9" w:rsidP="00BD5C71">
      <w:pPr>
        <w:jc w:val="both"/>
      </w:pPr>
    </w:p>
    <w:p w:rsidR="009D17E9" w:rsidRDefault="009D17E9" w:rsidP="009D17E9">
      <w:pPr>
        <w:jc w:val="both"/>
      </w:pPr>
      <w:r>
        <w:rPr>
          <w:rFonts w:ascii="Arial" w:hAnsi="Arial" w:cs="Arial"/>
          <w:b/>
          <w:i/>
          <w:iCs/>
        </w:rPr>
        <w:t>3.</w:t>
      </w:r>
      <w:r>
        <w:rPr>
          <w:rFonts w:ascii="Arial" w:hAnsi="Arial" w:cs="Arial"/>
          <w:b/>
          <w:bCs/>
          <w:i/>
          <w:iCs/>
        </w:rPr>
        <w:t xml:space="preserve"> ПАРТИЈЕ</w:t>
      </w:r>
    </w:p>
    <w:p w:rsidR="009D17E9" w:rsidRDefault="009D17E9" w:rsidP="009D17E9">
      <w:pPr>
        <w:jc w:val="both"/>
      </w:pPr>
    </w:p>
    <w:p w:rsidR="009D17E9" w:rsidRPr="00F00DC9" w:rsidRDefault="009D17E9" w:rsidP="009D17E9">
      <w:pPr>
        <w:ind w:left="360"/>
        <w:jc w:val="both"/>
        <w:rPr>
          <w:rFonts w:ascii="Arial" w:hAnsi="Arial" w:cs="Arial"/>
          <w:bCs/>
          <w:iCs/>
        </w:rPr>
      </w:pPr>
      <w:proofErr w:type="gramStart"/>
      <w:r>
        <w:rPr>
          <w:rFonts w:ascii="Arial" w:hAnsi="Arial" w:cs="Arial"/>
          <w:bCs/>
          <w:iCs/>
        </w:rPr>
        <w:t xml:space="preserve">Набавка је обликована у </w:t>
      </w:r>
      <w:r w:rsidR="00C764D1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 xml:space="preserve"> партија.</w:t>
      </w:r>
      <w:proofErr w:type="gramEnd"/>
    </w:p>
    <w:p w:rsidR="009D17E9" w:rsidRPr="006B7E02" w:rsidRDefault="009D17E9" w:rsidP="009D17E9">
      <w:pPr>
        <w:ind w:left="720"/>
        <w:jc w:val="both"/>
      </w:pPr>
    </w:p>
    <w:p w:rsidR="009D17E9" w:rsidRPr="00F00DC9" w:rsidRDefault="009D17E9" w:rsidP="009D17E9">
      <w:pPr>
        <w:pStyle w:val="ListParagraph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="Arial" w:eastAsia="TimesNewRomanPSMT" w:hAnsi="Arial" w:cs="Arial"/>
          <w:bCs/>
          <w:color w:val="auto"/>
        </w:rPr>
      </w:pPr>
      <w:r w:rsidRPr="00F00DC9">
        <w:rPr>
          <w:rFonts w:ascii="Arial" w:eastAsia="TimesNewRomanPSMT" w:hAnsi="Arial" w:cs="Arial"/>
          <w:bCs/>
          <w:color w:val="auto"/>
        </w:rPr>
        <w:t>Понуђач може да поднесе понуду за једну или више партија. Понуда мора да обухвати најмање једну целокупну партију.</w:t>
      </w:r>
    </w:p>
    <w:p w:rsidR="009D17E9" w:rsidRPr="00F00DC9" w:rsidRDefault="009D17E9" w:rsidP="009D17E9">
      <w:pPr>
        <w:pStyle w:val="ListParagraph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="Arial" w:eastAsia="TimesNewRomanPSMT" w:hAnsi="Arial" w:cs="Arial"/>
          <w:bCs/>
          <w:color w:val="auto"/>
        </w:rPr>
      </w:pPr>
      <w:r w:rsidRPr="00F00DC9">
        <w:rPr>
          <w:rFonts w:ascii="Arial" w:eastAsia="TimesNewRomanPSMT" w:hAnsi="Arial" w:cs="Arial"/>
          <w:bCs/>
          <w:color w:val="auto"/>
        </w:rPr>
        <w:t>Понуђач је дужан да у понуди наведе да ли се понуда односи на целокупну набавку или само на одређене партије.</w:t>
      </w:r>
    </w:p>
    <w:p w:rsidR="009D17E9" w:rsidRPr="00F00DC9" w:rsidRDefault="009D17E9" w:rsidP="009D17E9">
      <w:pPr>
        <w:pStyle w:val="ListParagraph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="Arial" w:hAnsi="Arial" w:cs="Arial"/>
          <w:color w:val="auto"/>
        </w:rPr>
      </w:pPr>
      <w:r w:rsidRPr="00F00DC9">
        <w:rPr>
          <w:rFonts w:ascii="Arial" w:eastAsia="TimesNewRomanPSMT" w:hAnsi="Arial" w:cs="Arial"/>
          <w:bCs/>
          <w:color w:val="auto"/>
        </w:rPr>
        <w:t xml:space="preserve">У случају да понуђач поднесе понуду за две или више партија, она мора бити поднета тако да се може оцењивати за сваку партију посебно. </w:t>
      </w:r>
    </w:p>
    <w:p w:rsidR="009D17E9" w:rsidRPr="00F00DC9" w:rsidRDefault="009D17E9" w:rsidP="009D17E9">
      <w:pPr>
        <w:pStyle w:val="ListParagraph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="Arial" w:hAnsi="Arial" w:cs="Arial"/>
          <w:color w:val="auto"/>
        </w:rPr>
      </w:pPr>
      <w:proofErr w:type="gramStart"/>
      <w:r w:rsidRPr="00F00DC9">
        <w:rPr>
          <w:rFonts w:ascii="Arial" w:eastAsia="TimesNewRomanPSMT" w:hAnsi="Arial" w:cs="Arial"/>
          <w:bCs/>
          <w:color w:val="auto"/>
        </w:rPr>
        <w:lastRenderedPageBreak/>
        <w:t>могу</w:t>
      </w:r>
      <w:proofErr w:type="gramEnd"/>
      <w:r w:rsidRPr="00F00DC9">
        <w:rPr>
          <w:rFonts w:ascii="Arial" w:eastAsia="TimesNewRomanPSMT" w:hAnsi="Arial" w:cs="Arial"/>
          <w:bCs/>
          <w:color w:val="auto"/>
        </w:rPr>
        <w:t xml:space="preserve"> бити достављени у једном примерку за све партије. </w:t>
      </w:r>
    </w:p>
    <w:p w:rsidR="009D17E9" w:rsidRDefault="009D17E9" w:rsidP="009D17E9">
      <w:pPr>
        <w:jc w:val="both"/>
      </w:pPr>
    </w:p>
    <w:p w:rsidR="009D17E9" w:rsidRDefault="009D17E9" w:rsidP="009D17E9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/>
          <w:iCs/>
        </w:rPr>
        <w:t>4.</w:t>
      </w:r>
      <w:r>
        <w:rPr>
          <w:rFonts w:ascii="Arial" w:hAnsi="Arial" w:cs="Arial"/>
          <w:b/>
          <w:bCs/>
          <w:i/>
          <w:iCs/>
        </w:rPr>
        <w:t xml:space="preserve">  ПОНУДА СА ВАРИЈАНТАМА</w:t>
      </w:r>
    </w:p>
    <w:p w:rsidR="009D17E9" w:rsidRDefault="009D17E9" w:rsidP="009D17E9">
      <w:pPr>
        <w:jc w:val="both"/>
        <w:rPr>
          <w:rFonts w:ascii="Arial" w:hAnsi="Arial" w:cs="Arial"/>
          <w:bCs/>
          <w:iCs/>
        </w:rPr>
      </w:pPr>
    </w:p>
    <w:p w:rsidR="009D17E9" w:rsidRDefault="009D17E9" w:rsidP="009D17E9">
      <w:pPr>
        <w:jc w:val="both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  <w:bCs/>
          <w:iCs/>
        </w:rPr>
        <w:t>Подношење понуде са варијантама није дозвољено.</w:t>
      </w:r>
      <w:proofErr w:type="gramEnd"/>
    </w:p>
    <w:p w:rsidR="009D17E9" w:rsidRDefault="009D17E9" w:rsidP="009D17E9">
      <w:pPr>
        <w:jc w:val="both"/>
        <w:rPr>
          <w:rFonts w:ascii="Arial" w:hAnsi="Arial" w:cs="Arial"/>
          <w:b/>
          <w:bCs/>
          <w:i/>
          <w:iCs/>
        </w:rPr>
      </w:pPr>
    </w:p>
    <w:p w:rsidR="00BD5C71" w:rsidRDefault="00BD5C71" w:rsidP="00BD5C71">
      <w:pPr>
        <w:jc w:val="both"/>
        <w:rPr>
          <w:rFonts w:ascii="Arial" w:hAnsi="Arial" w:cs="Arial"/>
        </w:rPr>
      </w:pPr>
    </w:p>
    <w:p w:rsidR="00BD5C71" w:rsidRDefault="00BD5C71" w:rsidP="00BD5C71">
      <w:pPr>
        <w:jc w:val="both"/>
      </w:pPr>
      <w:r>
        <w:rPr>
          <w:rFonts w:ascii="Arial" w:hAnsi="Arial" w:cs="Arial"/>
          <w:b/>
          <w:bCs/>
          <w:i/>
          <w:iCs/>
        </w:rPr>
        <w:t>9. НАЧИН И УСЛОВ</w:t>
      </w:r>
      <w:r>
        <w:rPr>
          <w:rFonts w:ascii="Arial" w:hAnsi="Arial" w:cs="Arial"/>
          <w:b/>
          <w:bCs/>
          <w:i/>
          <w:iCs/>
          <w:lang w:val="sr-Cyrl-CS"/>
        </w:rPr>
        <w:t>И</w:t>
      </w:r>
      <w:r>
        <w:rPr>
          <w:rFonts w:ascii="Arial" w:hAnsi="Arial" w:cs="Arial"/>
          <w:b/>
          <w:bCs/>
          <w:i/>
          <w:iCs/>
        </w:rPr>
        <w:t xml:space="preserve"> ПЛАЋАЊА, ГАРАНТНИ РОК, КАО И ДРУГЕ ОКОЛНОСТИ ОД КОЈИХ ЗАВИСИ </w:t>
      </w:r>
      <w:proofErr w:type="gramStart"/>
      <w:r>
        <w:rPr>
          <w:rFonts w:ascii="Arial" w:hAnsi="Arial" w:cs="Arial"/>
          <w:b/>
          <w:bCs/>
          <w:i/>
          <w:iCs/>
        </w:rPr>
        <w:t>ПРИХВАТЉИВОСТ  ПОНУДЕ</w:t>
      </w:r>
      <w:proofErr w:type="gramEnd"/>
    </w:p>
    <w:p w:rsidR="00BD5C71" w:rsidRDefault="00BD5C71" w:rsidP="00BD5C71">
      <w:pPr>
        <w:jc w:val="both"/>
      </w:pPr>
    </w:p>
    <w:p w:rsidR="0073001F" w:rsidRDefault="0073001F" w:rsidP="0073001F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iCs/>
        </w:rPr>
        <w:t>9.1</w:t>
      </w:r>
      <w:r>
        <w:rPr>
          <w:rFonts w:ascii="Arial" w:hAnsi="Arial" w:cs="Arial"/>
          <w:b/>
          <w:bCs/>
          <w:i/>
          <w:iCs/>
          <w:u w:val="single"/>
        </w:rPr>
        <w:t xml:space="preserve">. </w:t>
      </w:r>
      <w:r>
        <w:rPr>
          <w:rFonts w:ascii="Arial" w:hAnsi="Arial" w:cs="Arial"/>
          <w:iCs/>
          <w:u w:val="single"/>
        </w:rPr>
        <w:t>Захтеви у погледу начина, рока и услова плаћања</w:t>
      </w:r>
      <w:r>
        <w:rPr>
          <w:rFonts w:ascii="Arial" w:hAnsi="Arial" w:cs="Arial"/>
          <w:i/>
          <w:iCs/>
          <w:u w:val="single"/>
        </w:rPr>
        <w:t>.</w:t>
      </w:r>
    </w:p>
    <w:p w:rsidR="0073001F" w:rsidRPr="008C284D" w:rsidRDefault="0073001F" w:rsidP="0073001F">
      <w:pPr>
        <w:jc w:val="both"/>
        <w:rPr>
          <w:rFonts w:ascii="Arial" w:hAnsi="Arial" w:cs="Arial"/>
          <w:iCs/>
        </w:rPr>
      </w:pPr>
      <w:r w:rsidRPr="008C284D">
        <w:rPr>
          <w:rFonts w:ascii="Arial" w:hAnsi="Arial" w:cs="Arial"/>
          <w:iCs/>
        </w:rPr>
        <w:t xml:space="preserve">Рок плаћања </w:t>
      </w:r>
      <w:r w:rsidRPr="008C284D">
        <w:rPr>
          <w:rFonts w:ascii="Arial" w:hAnsi="Arial" w:cs="Arial"/>
          <w:iCs/>
          <w:lang w:val="sr-Cyrl-CS"/>
        </w:rPr>
        <w:t xml:space="preserve">не може бити краћи </w:t>
      </w:r>
      <w:proofErr w:type="gramStart"/>
      <w:r w:rsidRPr="008C284D">
        <w:rPr>
          <w:rFonts w:ascii="Arial" w:hAnsi="Arial" w:cs="Arial"/>
          <w:iCs/>
          <w:lang w:val="sr-Cyrl-CS"/>
        </w:rPr>
        <w:t>од  45</w:t>
      </w:r>
      <w:proofErr w:type="gramEnd"/>
      <w:r w:rsidRPr="008C284D">
        <w:rPr>
          <w:rFonts w:ascii="Arial" w:hAnsi="Arial" w:cs="Arial"/>
          <w:iCs/>
          <w:lang w:val="sr-Cyrl-CS"/>
        </w:rPr>
        <w:t xml:space="preserve"> дана</w:t>
      </w:r>
      <w:r w:rsidRPr="008C284D">
        <w:rPr>
          <w:rFonts w:ascii="Arial" w:hAnsi="Arial" w:cs="Arial"/>
          <w:iCs/>
          <w:color w:val="800000"/>
          <w:lang w:val="sr-Cyrl-CS"/>
        </w:rPr>
        <w:t xml:space="preserve"> </w:t>
      </w:r>
      <w:r w:rsidRPr="008C284D">
        <w:rPr>
          <w:rFonts w:ascii="Arial" w:hAnsi="Arial" w:cs="Arial"/>
          <w:iCs/>
          <w:color w:val="auto"/>
        </w:rPr>
        <w:t xml:space="preserve"> </w:t>
      </w:r>
      <w:r w:rsidRPr="008C284D">
        <w:rPr>
          <w:rFonts w:ascii="Arial" w:hAnsi="Arial" w:cs="Arial"/>
          <w:iCs/>
          <w:lang w:val="sr-Cyrl-CS"/>
        </w:rPr>
        <w:t>од дана испостављања уредне отпремнице- фактуре</w:t>
      </w:r>
      <w:r w:rsidRPr="008C284D">
        <w:rPr>
          <w:rFonts w:ascii="Arial" w:hAnsi="Arial" w:cs="Arial"/>
          <w:iCs/>
        </w:rPr>
        <w:t xml:space="preserve"> који испоставља понуђач</w:t>
      </w:r>
      <w:r w:rsidRPr="008C284D">
        <w:rPr>
          <w:rFonts w:ascii="Arial" w:hAnsi="Arial" w:cs="Arial"/>
          <w:iCs/>
          <w:lang w:val="sr-Cyrl-CS"/>
        </w:rPr>
        <w:t>, а</w:t>
      </w:r>
      <w:r w:rsidRPr="008C284D">
        <w:rPr>
          <w:rFonts w:ascii="Arial" w:hAnsi="Arial" w:cs="Arial"/>
          <w:iCs/>
        </w:rPr>
        <w:t xml:space="preserve"> којим је потврђена испорука добара.</w:t>
      </w:r>
    </w:p>
    <w:p w:rsidR="0073001F" w:rsidRPr="008C284D" w:rsidRDefault="0073001F" w:rsidP="0073001F">
      <w:pPr>
        <w:jc w:val="both"/>
        <w:rPr>
          <w:rFonts w:ascii="Arial" w:hAnsi="Arial" w:cs="Arial"/>
          <w:iCs/>
        </w:rPr>
      </w:pPr>
      <w:proofErr w:type="gramStart"/>
      <w:r w:rsidRPr="008C284D">
        <w:rPr>
          <w:rFonts w:ascii="Arial" w:hAnsi="Arial" w:cs="Arial"/>
          <w:iCs/>
        </w:rPr>
        <w:t>Плаћање се врши уплатом на рачун понуђача.</w:t>
      </w:r>
      <w:proofErr w:type="gramEnd"/>
    </w:p>
    <w:p w:rsidR="0073001F" w:rsidRPr="008C284D" w:rsidRDefault="0073001F" w:rsidP="0073001F">
      <w:pPr>
        <w:jc w:val="both"/>
        <w:rPr>
          <w:rFonts w:ascii="Arial" w:hAnsi="Arial" w:cs="Arial"/>
          <w:b/>
          <w:bCs/>
          <w:iCs/>
          <w:lang w:val="ru-RU"/>
        </w:rPr>
      </w:pPr>
      <w:proofErr w:type="gramStart"/>
      <w:r w:rsidRPr="008C284D">
        <w:rPr>
          <w:rFonts w:ascii="Arial" w:hAnsi="Arial" w:cs="Arial"/>
          <w:iCs/>
        </w:rPr>
        <w:t>Понуђачу није дозвољено да захтева аванс.</w:t>
      </w:r>
      <w:proofErr w:type="gramEnd"/>
    </w:p>
    <w:p w:rsidR="0073001F" w:rsidRDefault="0073001F" w:rsidP="0073001F">
      <w:pPr>
        <w:jc w:val="both"/>
        <w:rPr>
          <w:rFonts w:ascii="Arial" w:hAnsi="Arial" w:cs="Arial"/>
          <w:b/>
          <w:bCs/>
          <w:i/>
          <w:iCs/>
        </w:rPr>
      </w:pPr>
    </w:p>
    <w:p w:rsidR="0073001F" w:rsidRDefault="0073001F" w:rsidP="0073001F">
      <w:pPr>
        <w:jc w:val="both"/>
        <w:rPr>
          <w:rFonts w:ascii="Arial" w:hAnsi="Arial" w:cs="Arial"/>
          <w:iCs/>
          <w:u w:val="single"/>
        </w:rPr>
      </w:pPr>
      <w:r>
        <w:rPr>
          <w:rFonts w:ascii="Arial" w:hAnsi="Arial" w:cs="Arial"/>
          <w:b/>
          <w:bCs/>
          <w:iCs/>
        </w:rPr>
        <w:t xml:space="preserve">9.2. </w:t>
      </w:r>
      <w:r>
        <w:rPr>
          <w:rFonts w:ascii="Arial" w:hAnsi="Arial" w:cs="Arial"/>
          <w:iCs/>
          <w:u w:val="single"/>
        </w:rPr>
        <w:t>Захтеви у погледу гарантног рока</w:t>
      </w:r>
    </w:p>
    <w:p w:rsidR="0073001F" w:rsidRPr="00E2080A" w:rsidRDefault="0073001F" w:rsidP="0073001F">
      <w:pPr>
        <w:jc w:val="both"/>
        <w:rPr>
          <w:rFonts w:ascii="Arial" w:hAnsi="Arial" w:cs="Arial"/>
          <w:iCs/>
        </w:rPr>
      </w:pPr>
    </w:p>
    <w:p w:rsidR="0073001F" w:rsidRDefault="0073001F" w:rsidP="0073001F">
      <w:pPr>
        <w:jc w:val="both"/>
        <w:rPr>
          <w:iCs/>
        </w:rPr>
      </w:pPr>
      <w:proofErr w:type="gramStart"/>
      <w:r w:rsidRPr="00CA41F8">
        <w:rPr>
          <w:rFonts w:ascii="Arial" w:hAnsi="Arial" w:cs="Arial"/>
          <w:iCs/>
        </w:rPr>
        <w:t>Гаранција</w:t>
      </w:r>
      <w:r w:rsidRPr="00CA41F8">
        <w:rPr>
          <w:rFonts w:ascii="Arial" w:hAnsi="Arial" w:cs="Arial"/>
          <w:iCs/>
          <w:lang w:val="sr-Cyrl-CS"/>
        </w:rPr>
        <w:t xml:space="preserve"> понуђеног предметног добра</w:t>
      </w:r>
      <w:r w:rsidRPr="00CA41F8">
        <w:rPr>
          <w:rFonts w:ascii="Arial" w:hAnsi="Arial" w:cs="Arial"/>
          <w:iCs/>
        </w:rPr>
        <w:t xml:space="preserve"> не може бити краћа од </w:t>
      </w:r>
      <w:r>
        <w:rPr>
          <w:rFonts w:ascii="Arial" w:hAnsi="Arial" w:cs="Arial"/>
          <w:iCs/>
          <w:lang w:val="sr-Cyrl-CS"/>
        </w:rPr>
        <w:t>2/3 рока употребе од дана</w:t>
      </w:r>
      <w:r w:rsidRPr="00CA41F8">
        <w:rPr>
          <w:rFonts w:ascii="Arial" w:hAnsi="Arial" w:cs="Arial"/>
          <w:iCs/>
        </w:rPr>
        <w:t xml:space="preserve"> испоруке добара</w:t>
      </w:r>
      <w:r>
        <w:rPr>
          <w:iCs/>
        </w:rPr>
        <w:t>.</w:t>
      </w:r>
      <w:proofErr w:type="gramEnd"/>
    </w:p>
    <w:p w:rsidR="0073001F" w:rsidRDefault="0073001F" w:rsidP="0073001F">
      <w:pPr>
        <w:jc w:val="both"/>
        <w:rPr>
          <w:rFonts w:ascii="Arial" w:hAnsi="Arial" w:cs="Arial"/>
          <w:b/>
          <w:bCs/>
          <w:i/>
          <w:iCs/>
          <w:lang w:val="sr-Cyrl-CS"/>
        </w:rPr>
      </w:pPr>
    </w:p>
    <w:p w:rsidR="0073001F" w:rsidRPr="00E2080A" w:rsidRDefault="0073001F" w:rsidP="0073001F">
      <w:pPr>
        <w:jc w:val="both"/>
        <w:rPr>
          <w:rFonts w:ascii="Arial" w:hAnsi="Arial" w:cs="Arial"/>
          <w:iCs/>
        </w:rPr>
      </w:pPr>
      <w:r w:rsidRPr="00D1608E">
        <w:rPr>
          <w:rFonts w:ascii="Arial" w:hAnsi="Arial" w:cs="Arial"/>
          <w:b/>
          <w:iCs/>
        </w:rPr>
        <w:t>9.3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u w:val="single"/>
        </w:rPr>
        <w:t>Захтев у погледу рока (испоруке добара, извршења услуге, извођења радова)</w:t>
      </w:r>
    </w:p>
    <w:p w:rsidR="0073001F" w:rsidRDefault="0073001F" w:rsidP="0073001F">
      <w:pPr>
        <w:ind w:left="360"/>
        <w:jc w:val="both"/>
        <w:rPr>
          <w:rFonts w:ascii="Arial" w:hAnsi="Arial" w:cs="Arial"/>
          <w:iCs/>
        </w:rPr>
      </w:pPr>
    </w:p>
    <w:p w:rsidR="0073001F" w:rsidRPr="008C284D" w:rsidRDefault="0073001F" w:rsidP="0073001F">
      <w:pPr>
        <w:jc w:val="both"/>
        <w:rPr>
          <w:rFonts w:ascii="Arial" w:hAnsi="Arial" w:cs="Arial"/>
          <w:iCs/>
        </w:rPr>
      </w:pPr>
      <w:proofErr w:type="gramStart"/>
      <w:r w:rsidRPr="008C284D">
        <w:rPr>
          <w:rFonts w:ascii="Arial" w:hAnsi="Arial" w:cs="Arial"/>
          <w:iCs/>
        </w:rPr>
        <w:t>Рок</w:t>
      </w:r>
      <w:r w:rsidRPr="008C284D">
        <w:rPr>
          <w:rFonts w:ascii="Arial" w:hAnsi="Arial" w:cs="Arial"/>
          <w:iCs/>
          <w:lang w:val="sr-Cyrl-CS"/>
        </w:rPr>
        <w:t xml:space="preserve"> </w:t>
      </w:r>
      <w:r w:rsidRPr="008C284D">
        <w:rPr>
          <w:rFonts w:ascii="Arial" w:hAnsi="Arial" w:cs="Arial"/>
          <w:iCs/>
        </w:rPr>
        <w:t>испоруке добара не може бити дужи од</w:t>
      </w:r>
      <w:r w:rsidRPr="008C284D">
        <w:rPr>
          <w:rFonts w:ascii="Arial" w:hAnsi="Arial" w:cs="Arial"/>
          <w:iCs/>
          <w:lang w:val="sr-Cyrl-CS"/>
        </w:rPr>
        <w:t xml:space="preserve"> 3</w:t>
      </w:r>
      <w:r w:rsidRPr="008C284D">
        <w:rPr>
          <w:rFonts w:ascii="Arial" w:hAnsi="Arial" w:cs="Arial"/>
          <w:iCs/>
        </w:rPr>
        <w:t xml:space="preserve"> дана од дана закључења уговора.</w:t>
      </w:r>
      <w:proofErr w:type="gramEnd"/>
    </w:p>
    <w:p w:rsidR="0073001F" w:rsidRPr="008C284D" w:rsidRDefault="0073001F" w:rsidP="0073001F">
      <w:pPr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iCs/>
        </w:rPr>
        <w:t xml:space="preserve">Место </w:t>
      </w:r>
      <w:r w:rsidRPr="008C284D">
        <w:rPr>
          <w:rFonts w:ascii="Arial" w:hAnsi="Arial" w:cs="Arial"/>
          <w:iCs/>
        </w:rPr>
        <w:t>испоруке</w:t>
      </w:r>
      <w:r>
        <w:rPr>
          <w:rFonts w:ascii="Arial" w:hAnsi="Arial" w:cs="Arial"/>
          <w:iCs/>
          <w:lang w:val="sr-Cyrl-CS"/>
        </w:rPr>
        <w:t xml:space="preserve"> добра</w:t>
      </w:r>
      <w:proofErr w:type="gramStart"/>
      <w:r w:rsidRPr="008C284D">
        <w:rPr>
          <w:rFonts w:ascii="Arial" w:hAnsi="Arial" w:cs="Arial"/>
          <w:iCs/>
        </w:rPr>
        <w:t>,  –</w:t>
      </w:r>
      <w:proofErr w:type="gramEnd"/>
      <w:r w:rsidRPr="008C284D">
        <w:rPr>
          <w:rFonts w:ascii="Arial" w:hAnsi="Arial" w:cs="Arial"/>
          <w:iCs/>
        </w:rPr>
        <w:t xml:space="preserve"> на адресу наручиоца:</w:t>
      </w:r>
      <w:r>
        <w:rPr>
          <w:rFonts w:ascii="Arial" w:hAnsi="Arial" w:cs="Arial"/>
          <w:iCs/>
          <w:lang w:val="sr-Cyrl-CS"/>
        </w:rPr>
        <w:t xml:space="preserve"> Установа за одрасле и старије „Кучево“ , Браће Ивковић бб, при Центру за социјални рад за општину Кучево.</w:t>
      </w:r>
    </w:p>
    <w:p w:rsidR="0073001F" w:rsidRDefault="0073001F" w:rsidP="0073001F">
      <w:pPr>
        <w:jc w:val="both"/>
      </w:pPr>
    </w:p>
    <w:p w:rsidR="0073001F" w:rsidRPr="00E2080A" w:rsidRDefault="0073001F" w:rsidP="0073001F">
      <w:pPr>
        <w:jc w:val="both"/>
        <w:rPr>
          <w:rFonts w:ascii="Arial" w:hAnsi="Arial" w:cs="Arial"/>
          <w:iCs/>
        </w:rPr>
      </w:pPr>
      <w:r w:rsidRPr="00D1608E">
        <w:rPr>
          <w:rFonts w:ascii="Arial" w:hAnsi="Arial" w:cs="Arial"/>
          <w:b/>
          <w:iCs/>
        </w:rPr>
        <w:t>9.4</w:t>
      </w:r>
      <w:r>
        <w:rPr>
          <w:rFonts w:ascii="Arial" w:hAnsi="Arial" w:cs="Arial"/>
          <w:iCs/>
        </w:rPr>
        <w:t xml:space="preserve">  </w:t>
      </w:r>
      <w:r>
        <w:rPr>
          <w:rFonts w:ascii="Arial" w:hAnsi="Arial" w:cs="Arial"/>
          <w:iCs/>
          <w:u w:val="single"/>
        </w:rPr>
        <w:t xml:space="preserve"> Захтев у погледу рока важења понуде</w:t>
      </w:r>
    </w:p>
    <w:p w:rsidR="0073001F" w:rsidRDefault="0073001F" w:rsidP="0073001F">
      <w:pPr>
        <w:ind w:left="360"/>
        <w:jc w:val="both"/>
        <w:rPr>
          <w:rFonts w:ascii="Arial" w:hAnsi="Arial" w:cs="Arial"/>
          <w:iCs/>
        </w:rPr>
      </w:pPr>
    </w:p>
    <w:p w:rsidR="0073001F" w:rsidRDefault="0073001F" w:rsidP="0073001F">
      <w:pPr>
        <w:jc w:val="both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 xml:space="preserve">Рок важења понуде не може бити краћи од </w:t>
      </w:r>
      <w:r w:rsidR="00F323A3">
        <w:rPr>
          <w:rFonts w:ascii="Arial" w:hAnsi="Arial" w:cs="Arial"/>
          <w:iCs/>
        </w:rPr>
        <w:t>3</w:t>
      </w:r>
      <w:r>
        <w:rPr>
          <w:rFonts w:ascii="Arial" w:hAnsi="Arial" w:cs="Arial"/>
          <w:iCs/>
        </w:rPr>
        <w:t>0 дана од дана отварања понуда.</w:t>
      </w:r>
      <w:proofErr w:type="gramEnd"/>
    </w:p>
    <w:p w:rsidR="0073001F" w:rsidRDefault="0073001F" w:rsidP="0073001F">
      <w:pPr>
        <w:jc w:val="both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>У случају истека рока важења понуде, наручилац је дужан да у писаном облику затражи од понуђача продужење рока важења понуде.</w:t>
      </w:r>
      <w:proofErr w:type="gramEnd"/>
    </w:p>
    <w:p w:rsidR="0073001F" w:rsidRDefault="0073001F" w:rsidP="0073001F">
      <w:pPr>
        <w:jc w:val="both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  <w:iCs/>
        </w:rPr>
        <w:t>Понуђач који прихвати захтев за продужење рока важења понуде на може мењати понуду.</w:t>
      </w:r>
      <w:proofErr w:type="gramEnd"/>
    </w:p>
    <w:p w:rsidR="00BD5C71" w:rsidRDefault="00BD5C71" w:rsidP="00BD5C71">
      <w:pPr>
        <w:jc w:val="both"/>
        <w:rPr>
          <w:rFonts w:ascii="Arial" w:hAnsi="Arial" w:cs="Arial"/>
          <w:b/>
          <w:bCs/>
          <w:i/>
          <w:iCs/>
        </w:rPr>
      </w:pPr>
    </w:p>
    <w:p w:rsidR="0073001F" w:rsidRDefault="0073001F" w:rsidP="0073001F">
      <w:pPr>
        <w:jc w:val="both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 xml:space="preserve">Цена мора бити исказана у динарима, са и </w:t>
      </w:r>
      <w:r>
        <w:rPr>
          <w:rFonts w:ascii="Arial" w:hAnsi="Arial" w:cs="Arial"/>
          <w:iCs/>
          <w:color w:val="00000A"/>
        </w:rPr>
        <w:t>без пореза на додату вредност,</w:t>
      </w: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</w:rPr>
        <w:t>са урачунатим свим трошковима које понуђач има у реализацији предметне јавне набавке</w:t>
      </w:r>
      <w:r w:rsidRPr="004C6E39">
        <w:rPr>
          <w:rFonts w:ascii="Arial" w:hAnsi="Arial" w:cs="Arial"/>
          <w:color w:val="auto"/>
        </w:rPr>
        <w:t xml:space="preserve">, с тим да ће се за </w:t>
      </w:r>
      <w:r>
        <w:rPr>
          <w:rFonts w:ascii="Arial" w:hAnsi="Arial" w:cs="Arial"/>
        </w:rPr>
        <w:t>оцену понуде узимати у обзир цена без пореза на додату вредност.</w:t>
      </w:r>
      <w:proofErr w:type="gramEnd"/>
    </w:p>
    <w:p w:rsidR="0073001F" w:rsidRDefault="0073001F" w:rsidP="0073001F">
      <w:pPr>
        <w:jc w:val="both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 xml:space="preserve">У цену је урачунато </w:t>
      </w:r>
      <w:r w:rsidRPr="0025161E">
        <w:rPr>
          <w:rFonts w:ascii="Arial" w:hAnsi="Arial" w:cs="Arial"/>
          <w:iCs/>
        </w:rPr>
        <w:t>цена предмета јавне набавке, испорука, монтажа итд</w:t>
      </w:r>
      <w:r>
        <w:rPr>
          <w:rFonts w:ascii="Arial" w:hAnsi="Arial" w:cs="Arial"/>
          <w:i/>
          <w:iCs/>
        </w:rPr>
        <w:t>.</w:t>
      </w:r>
      <w:proofErr w:type="gramEnd"/>
    </w:p>
    <w:p w:rsidR="0073001F" w:rsidRDefault="0073001F" w:rsidP="0073001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iCs/>
        </w:rPr>
        <w:t>Цена је фиксна и не може се мењати.</w:t>
      </w:r>
      <w:proofErr w:type="gramEnd"/>
      <w:r>
        <w:rPr>
          <w:rFonts w:ascii="Arial" w:hAnsi="Arial" w:cs="Arial"/>
        </w:rPr>
        <w:t xml:space="preserve"> </w:t>
      </w:r>
    </w:p>
    <w:p w:rsidR="0073001F" w:rsidRDefault="0073001F" w:rsidP="0073001F">
      <w:pPr>
        <w:jc w:val="both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</w:rPr>
        <w:t xml:space="preserve">Ако је у понуди исказана неуобичајено ниска цена, наручилац ће поступити у складу са чланом </w:t>
      </w:r>
      <w:r w:rsidR="00C764D1">
        <w:rPr>
          <w:rFonts w:ascii="Arial" w:hAnsi="Arial" w:cs="Arial"/>
        </w:rPr>
        <w:t>143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ЗЈН.</w:t>
      </w:r>
      <w:proofErr w:type="gramEnd"/>
    </w:p>
    <w:p w:rsidR="00C764D1" w:rsidRDefault="00C764D1" w:rsidP="0073001F">
      <w:pPr>
        <w:jc w:val="both"/>
        <w:rPr>
          <w:rFonts w:ascii="Arial" w:hAnsi="Arial" w:cs="Arial"/>
          <w:b/>
          <w:i/>
          <w:iCs/>
        </w:rPr>
      </w:pPr>
    </w:p>
    <w:p w:rsidR="0073001F" w:rsidRDefault="0073001F" w:rsidP="0073001F">
      <w:pPr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11. ПОДАЦИ О ВРСТИ, САДРЖИНИ, НАЧИНУ ПОДНОШЕЊА, ВИСИНИ И РОКОВИМА ФИНАНСИЈСКОГ ОБЕЗБЕЂЕЊА ИСПУЊЕЊА ОБАВЕЗА ПОНУЂАЧА</w:t>
      </w:r>
    </w:p>
    <w:p w:rsidR="0073001F" w:rsidRDefault="0073001F" w:rsidP="0073001F">
      <w:pPr>
        <w:jc w:val="both"/>
        <w:rPr>
          <w:rFonts w:ascii="Arial" w:hAnsi="Arial" w:cs="Arial"/>
          <w:b/>
          <w:i/>
          <w:iCs/>
        </w:rPr>
      </w:pPr>
    </w:p>
    <w:p w:rsidR="0073001F" w:rsidRPr="00092532" w:rsidRDefault="0073001F" w:rsidP="0073001F">
      <w:pPr>
        <w:spacing w:line="240" w:lineRule="auto"/>
        <w:jc w:val="both"/>
        <w:rPr>
          <w:rFonts w:ascii="Arial" w:hAnsi="Arial" w:cs="Arial"/>
          <w:lang w:val="sr-Cyrl-CS"/>
        </w:rPr>
      </w:pPr>
      <w:r w:rsidRPr="00092532">
        <w:rPr>
          <w:rFonts w:ascii="Arial" w:hAnsi="Arial" w:cs="Arial"/>
          <w:lang w:val="sr-Cyrl-CS"/>
        </w:rPr>
        <w:t>Средства финансијског обезбеђења које доставља изабрани понуђач приликом закључења уговора:</w:t>
      </w:r>
    </w:p>
    <w:p w:rsidR="0073001F" w:rsidRPr="00092532" w:rsidRDefault="0073001F" w:rsidP="0073001F">
      <w:pPr>
        <w:spacing w:line="240" w:lineRule="auto"/>
        <w:jc w:val="both"/>
        <w:rPr>
          <w:rFonts w:ascii="Arial" w:hAnsi="Arial" w:cs="Arial"/>
          <w:lang w:val="sr-Cyrl-CS"/>
        </w:rPr>
      </w:pPr>
      <w:r w:rsidRPr="00092532">
        <w:rPr>
          <w:rFonts w:ascii="Arial" w:hAnsi="Arial" w:cs="Arial"/>
          <w:lang w:val="sr-Cyrl-CS"/>
        </w:rPr>
        <w:t>За добро извршење посла- БЛАНКО МЕНИЦ</w:t>
      </w:r>
      <w:r>
        <w:rPr>
          <w:rFonts w:ascii="Arial" w:hAnsi="Arial" w:cs="Arial"/>
          <w:lang w:val="sr-Cyrl-CS"/>
        </w:rPr>
        <w:t>У</w:t>
      </w:r>
      <w:r w:rsidRPr="00092532">
        <w:rPr>
          <w:rFonts w:ascii="Arial" w:hAnsi="Arial" w:cs="Arial"/>
          <w:lang w:val="sr-Cyrl-CS"/>
        </w:rPr>
        <w:t>, прописно потписана и оверена, са меничним овлашћењем на попуну у висини 10% од укупне вредности уговора са свим трошковима без  ПДВ-а</w:t>
      </w:r>
      <w:r>
        <w:rPr>
          <w:rFonts w:ascii="Arial" w:hAnsi="Arial" w:cs="Arial"/>
        </w:rPr>
        <w:t>, са роком важења 10  дана дужим од важења уговора.</w:t>
      </w:r>
    </w:p>
    <w:p w:rsidR="0073001F" w:rsidRPr="00092532" w:rsidRDefault="0073001F" w:rsidP="0073001F">
      <w:pPr>
        <w:spacing w:line="240" w:lineRule="auto"/>
        <w:jc w:val="both"/>
        <w:rPr>
          <w:rFonts w:ascii="Arial" w:hAnsi="Arial" w:cs="Arial"/>
          <w:lang w:val="sr-Cyrl-CS"/>
        </w:rPr>
      </w:pPr>
      <w:r w:rsidRPr="00092532">
        <w:rPr>
          <w:rFonts w:ascii="Arial" w:hAnsi="Arial" w:cs="Arial"/>
          <w:lang w:val="sr-Cyrl-CS"/>
        </w:rPr>
        <w:t>Предметна меница за добро извршење посла, активираће се у случају да Испоручилац не извршава уговорене обавезе у роковима и на начин предвиђен Уговором.</w:t>
      </w:r>
    </w:p>
    <w:p w:rsidR="0073001F" w:rsidRPr="00092532" w:rsidRDefault="0073001F" w:rsidP="0073001F">
      <w:pPr>
        <w:spacing w:line="240" w:lineRule="auto"/>
        <w:jc w:val="both"/>
        <w:rPr>
          <w:rFonts w:ascii="Arial" w:hAnsi="Arial" w:cs="Arial"/>
          <w:lang w:val="sr-Cyrl-CS"/>
        </w:rPr>
      </w:pPr>
      <w:r w:rsidRPr="00092532">
        <w:rPr>
          <w:rFonts w:ascii="Arial" w:hAnsi="Arial" w:cs="Arial"/>
          <w:lang w:val="sr-Cyrl-CS"/>
        </w:rPr>
        <w:t>Меница за добро извршење посла биће на писани захтев враћена Испоручиоцу у року од 30 дана након извршења свих уговорених обавеза.</w:t>
      </w:r>
    </w:p>
    <w:p w:rsidR="0073001F" w:rsidRPr="00092532" w:rsidRDefault="0073001F" w:rsidP="0073001F">
      <w:pPr>
        <w:spacing w:line="240" w:lineRule="auto"/>
        <w:rPr>
          <w:rFonts w:ascii="Arial" w:hAnsi="Arial" w:cs="Arial"/>
          <w:lang w:val="sr-Cyrl-CS"/>
        </w:rPr>
      </w:pPr>
      <w:r w:rsidRPr="00092532">
        <w:rPr>
          <w:rFonts w:ascii="Arial" w:hAnsi="Arial" w:cs="Arial"/>
          <w:lang w:val="sr-Cyrl-CS"/>
        </w:rPr>
        <w:t>Уз меницу изабрани понуђач је дужан да достави и следећа документа:</w:t>
      </w:r>
    </w:p>
    <w:p w:rsidR="0073001F" w:rsidRPr="00092532" w:rsidRDefault="0073001F" w:rsidP="0073001F">
      <w:pPr>
        <w:spacing w:line="240" w:lineRule="auto"/>
        <w:rPr>
          <w:rFonts w:ascii="Arial" w:hAnsi="Arial" w:cs="Arial"/>
          <w:lang w:val="sr-Cyrl-CS"/>
        </w:rPr>
      </w:pPr>
      <w:r w:rsidRPr="00092532">
        <w:rPr>
          <w:rFonts w:ascii="Arial" w:hAnsi="Arial" w:cs="Arial"/>
          <w:lang w:val="sr-Cyrl-CS"/>
        </w:rPr>
        <w:t xml:space="preserve">  - прописно сачињено, потписано и оверено овлашћење Наручиоцу за попуњавање и подношење одговарајуће менице надлежној банци у циљу наплате (менично овлашћење),</w:t>
      </w:r>
    </w:p>
    <w:p w:rsidR="0073001F" w:rsidRPr="00092532" w:rsidRDefault="0073001F" w:rsidP="0073001F">
      <w:pPr>
        <w:spacing w:line="240" w:lineRule="auto"/>
        <w:rPr>
          <w:rFonts w:ascii="Arial" w:hAnsi="Arial" w:cs="Arial"/>
          <w:lang w:val="sr-Cyrl-CS"/>
        </w:rPr>
      </w:pPr>
      <w:r w:rsidRPr="00092532">
        <w:rPr>
          <w:rFonts w:ascii="Arial" w:hAnsi="Arial" w:cs="Arial"/>
          <w:lang w:val="sr-Cyrl-CS"/>
        </w:rPr>
        <w:t xml:space="preserve">  - фотокопију Картона депонованих потписа,</w:t>
      </w:r>
    </w:p>
    <w:p w:rsidR="0073001F" w:rsidRPr="00092532" w:rsidRDefault="0073001F" w:rsidP="0073001F">
      <w:pPr>
        <w:spacing w:line="240" w:lineRule="auto"/>
        <w:rPr>
          <w:rFonts w:ascii="Arial" w:hAnsi="Arial" w:cs="Arial"/>
          <w:lang w:val="sr-Cyrl-CS"/>
        </w:rPr>
      </w:pPr>
      <w:r w:rsidRPr="00092532">
        <w:rPr>
          <w:rFonts w:ascii="Arial" w:hAnsi="Arial" w:cs="Arial"/>
          <w:lang w:val="sr-Cyrl-CS"/>
        </w:rPr>
        <w:t xml:space="preserve">  - фотокопију ОП обрасца</w:t>
      </w:r>
    </w:p>
    <w:p w:rsidR="0073001F" w:rsidRDefault="0073001F" w:rsidP="0073001F">
      <w:pPr>
        <w:spacing w:line="240" w:lineRule="auto"/>
        <w:rPr>
          <w:rFonts w:ascii="Arial" w:hAnsi="Arial" w:cs="Arial"/>
          <w:b/>
          <w:bCs/>
          <w:i/>
          <w:lang w:val="sr-Cyrl-CS"/>
        </w:rPr>
      </w:pPr>
      <w:r w:rsidRPr="00092532">
        <w:rPr>
          <w:rFonts w:ascii="Arial" w:hAnsi="Arial" w:cs="Arial"/>
          <w:lang w:val="sr-Cyrl-CS"/>
        </w:rPr>
        <w:t xml:space="preserve">  - </w:t>
      </w:r>
      <w:r w:rsidRPr="00092532">
        <w:rPr>
          <w:rFonts w:ascii="Arial" w:hAnsi="Arial" w:cs="Arial"/>
        </w:rPr>
        <w:t>доказ</w:t>
      </w:r>
      <w:r w:rsidRPr="00092532">
        <w:rPr>
          <w:rFonts w:ascii="Arial" w:hAnsi="Arial" w:cs="Arial"/>
          <w:lang w:val="sr-Cyrl-CS"/>
        </w:rPr>
        <w:t xml:space="preserve"> о регистрацији менице – оверен од стране пословне банке понуђача</w:t>
      </w:r>
      <w:r>
        <w:rPr>
          <w:rFonts w:ascii="Arial" w:hAnsi="Arial" w:cs="Arial"/>
          <w:b/>
          <w:bCs/>
          <w:i/>
          <w:lang w:val="sr-Cyrl-CS"/>
        </w:rPr>
        <w:t>.</w:t>
      </w:r>
    </w:p>
    <w:p w:rsidR="00BD5C71" w:rsidRDefault="00BD5C71" w:rsidP="00BD5C71">
      <w:pPr>
        <w:jc w:val="both"/>
        <w:rPr>
          <w:rFonts w:ascii="Arial" w:eastAsia="TimesNewRomanPSMT" w:hAnsi="Arial" w:cs="Arial"/>
          <w:b/>
          <w:bCs/>
          <w:i/>
          <w:iCs/>
          <w:u w:val="single"/>
        </w:rPr>
      </w:pPr>
    </w:p>
    <w:p w:rsidR="00BD5C71" w:rsidRDefault="00BD5C71" w:rsidP="00BD5C71">
      <w:pPr>
        <w:jc w:val="both"/>
      </w:pPr>
      <w:r>
        <w:rPr>
          <w:rFonts w:ascii="Arial" w:hAnsi="Arial" w:cs="Arial"/>
          <w:b/>
          <w:bCs/>
          <w:i/>
        </w:rPr>
        <w:t>1</w:t>
      </w:r>
      <w:r w:rsidR="00213C55">
        <w:rPr>
          <w:rFonts w:ascii="Arial" w:hAnsi="Arial" w:cs="Arial"/>
          <w:b/>
          <w:bCs/>
          <w:i/>
        </w:rPr>
        <w:t>2</w:t>
      </w:r>
      <w:r>
        <w:rPr>
          <w:rFonts w:ascii="Arial" w:hAnsi="Arial" w:cs="Arial"/>
          <w:b/>
          <w:bCs/>
          <w:i/>
        </w:rPr>
        <w:t xml:space="preserve">. ЗАШТИТА ПОВЕРЉИВОСТИ ПОДАТАКА КОЈЕ НАРУЧИЛАЦ СТАВЉА ПОНУЂАЧИМА НА РАСПОЛАГАЊЕ, УКЉУЧУЈУЋИ И ЊИХОВЕ ПОДИЗВОЂАЧЕ </w:t>
      </w:r>
    </w:p>
    <w:p w:rsidR="00BD5C71" w:rsidRDefault="00BD5C71" w:rsidP="00BD5C71">
      <w:pPr>
        <w:spacing w:before="120" w:after="120"/>
        <w:jc w:val="both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</w:rPr>
        <w:t>Предметна набавка не садржи поверљиве информације које наручилац ставља на располагање.</w:t>
      </w:r>
      <w:proofErr w:type="gramEnd"/>
    </w:p>
    <w:p w:rsidR="00BD5C71" w:rsidRDefault="00BD5C71" w:rsidP="00BD5C71">
      <w:pPr>
        <w:jc w:val="both"/>
        <w:rPr>
          <w:rFonts w:ascii="Arial" w:hAnsi="Arial" w:cs="Arial"/>
          <w:color w:val="FF0000"/>
        </w:rPr>
      </w:pPr>
    </w:p>
    <w:p w:rsidR="00213C55" w:rsidRPr="003B5A03" w:rsidRDefault="00213C55" w:rsidP="00BD5C71">
      <w:pPr>
        <w:jc w:val="both"/>
        <w:rPr>
          <w:rFonts w:ascii="Arial" w:hAnsi="Arial" w:cs="Arial"/>
          <w:b/>
          <w:bCs/>
        </w:rPr>
      </w:pPr>
    </w:p>
    <w:sectPr w:rsidR="00213C55" w:rsidRPr="003B5A03" w:rsidSect="007C3FAE">
      <w:pgSz w:w="11906" w:h="16838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C5B" w:rsidRDefault="00993C5B">
      <w:pPr>
        <w:spacing w:line="240" w:lineRule="auto"/>
      </w:pPr>
      <w:r>
        <w:separator/>
      </w:r>
    </w:p>
  </w:endnote>
  <w:endnote w:type="continuationSeparator" w:id="0">
    <w:p w:rsidR="00993C5B" w:rsidRDefault="00993C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93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79" w:type="dxa"/>
      <w:tblLayout w:type="fixed"/>
      <w:tblLook w:val="0000"/>
    </w:tblPr>
    <w:tblGrid>
      <w:gridCol w:w="8568"/>
      <w:gridCol w:w="1411"/>
    </w:tblGrid>
    <w:tr w:rsidR="00471482" w:rsidTr="006129DA">
      <w:trPr>
        <w:trHeight w:val="510"/>
      </w:trPr>
      <w:tc>
        <w:tcPr>
          <w:tcW w:w="8568" w:type="dxa"/>
          <w:tcBorders>
            <w:top w:val="single" w:sz="8" w:space="0" w:color="808080"/>
          </w:tcBorders>
          <w:shd w:val="clear" w:color="auto" w:fill="auto"/>
        </w:tcPr>
        <w:p w:rsidR="00471482" w:rsidRDefault="00471482" w:rsidP="00D46D4A">
          <w:pPr>
            <w:pStyle w:val="Footer"/>
            <w:rPr>
              <w:b/>
              <w:bCs/>
              <w:color w:val="4F81BD"/>
            </w:rPr>
          </w:pPr>
          <w:r>
            <w:rPr>
              <w:b/>
              <w:bCs/>
              <w:color w:val="4F81BD"/>
            </w:rPr>
            <w:t xml:space="preserve">Конкурсна документација </w:t>
          </w:r>
        </w:p>
      </w:tc>
      <w:tc>
        <w:tcPr>
          <w:tcW w:w="1411" w:type="dxa"/>
          <w:tcBorders>
            <w:top w:val="single" w:sz="8" w:space="0" w:color="808080"/>
            <w:left w:val="single" w:sz="8" w:space="0" w:color="808080"/>
          </w:tcBorders>
          <w:shd w:val="clear" w:color="auto" w:fill="auto"/>
        </w:tcPr>
        <w:p w:rsidR="00471482" w:rsidRDefault="00471482">
          <w:pPr>
            <w:pStyle w:val="Footer"/>
            <w:rPr>
              <w:color w:val="1F497D"/>
            </w:rPr>
          </w:pPr>
          <w:r>
            <w:rPr>
              <w:b/>
              <w:bCs/>
              <w:color w:val="4F81BD"/>
            </w:rPr>
            <w:t xml:space="preserve"> </w:t>
          </w:r>
          <w:r w:rsidR="004A08E3">
            <w:rPr>
              <w:b/>
              <w:bCs/>
              <w:color w:val="4F81BD"/>
            </w:rPr>
            <w:fldChar w:fldCharType="begin"/>
          </w:r>
          <w:r>
            <w:rPr>
              <w:b/>
              <w:bCs/>
              <w:color w:val="4F81BD"/>
            </w:rPr>
            <w:instrText xml:space="preserve"> PAGE </w:instrText>
          </w:r>
          <w:r w:rsidR="004A08E3">
            <w:rPr>
              <w:b/>
              <w:bCs/>
              <w:color w:val="4F81BD"/>
            </w:rPr>
            <w:fldChar w:fldCharType="separate"/>
          </w:r>
          <w:r w:rsidR="00A52B5A">
            <w:rPr>
              <w:b/>
              <w:bCs/>
              <w:noProof/>
              <w:color w:val="4F81BD"/>
            </w:rPr>
            <w:t>53</w:t>
          </w:r>
          <w:r w:rsidR="004A08E3">
            <w:rPr>
              <w:b/>
              <w:bCs/>
              <w:color w:val="4F81BD"/>
            </w:rPr>
            <w:fldChar w:fldCharType="end"/>
          </w:r>
          <w:r>
            <w:rPr>
              <w:color w:val="4F81BD"/>
            </w:rPr>
            <w:t xml:space="preserve">/ </w:t>
          </w:r>
          <w:r w:rsidR="004A08E3">
            <w:rPr>
              <w:b/>
              <w:bCs/>
              <w:color w:val="4F81BD"/>
            </w:rPr>
            <w:fldChar w:fldCharType="begin"/>
          </w:r>
          <w:r>
            <w:rPr>
              <w:b/>
              <w:bCs/>
              <w:color w:val="4F81BD"/>
            </w:rPr>
            <w:instrText xml:space="preserve"> NUMPAGES \*Arabic </w:instrText>
          </w:r>
          <w:r w:rsidR="004A08E3">
            <w:rPr>
              <w:b/>
              <w:bCs/>
              <w:color w:val="4F81BD"/>
            </w:rPr>
            <w:fldChar w:fldCharType="separate"/>
          </w:r>
          <w:r w:rsidR="00A52B5A">
            <w:rPr>
              <w:b/>
              <w:bCs/>
              <w:noProof/>
              <w:color w:val="4F81BD"/>
            </w:rPr>
            <w:t>55</w:t>
          </w:r>
          <w:r w:rsidR="004A08E3">
            <w:rPr>
              <w:b/>
              <w:bCs/>
              <w:color w:val="4F81BD"/>
            </w:rPr>
            <w:fldChar w:fldCharType="end"/>
          </w:r>
        </w:p>
      </w:tc>
    </w:tr>
  </w:tbl>
  <w:p w:rsidR="00471482" w:rsidRDefault="00471482">
    <w:pPr>
      <w:pStyle w:val="Footer"/>
      <w:jc w:val="right"/>
    </w:pPr>
    <w:r>
      <w:rPr>
        <w:color w:val="1F497D"/>
      </w:rPr>
      <w:t xml:space="preserve"> </w:t>
    </w:r>
  </w:p>
  <w:p w:rsidR="00471482" w:rsidRDefault="004714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C5B" w:rsidRDefault="00993C5B">
      <w:pPr>
        <w:spacing w:line="240" w:lineRule="auto"/>
      </w:pPr>
      <w:r>
        <w:separator/>
      </w:r>
    </w:p>
  </w:footnote>
  <w:footnote w:type="continuationSeparator" w:id="0">
    <w:p w:rsidR="00993C5B" w:rsidRDefault="00993C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0">
    <w:nsid w:val="00643260"/>
    <w:multiLevelType w:val="hybridMultilevel"/>
    <w:tmpl w:val="821E3BFA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7201738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25526F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A1DFF"/>
    <w:multiLevelType w:val="hybridMultilevel"/>
    <w:tmpl w:val="0AE0AE42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C7009FC"/>
    <w:multiLevelType w:val="hybridMultilevel"/>
    <w:tmpl w:val="889E79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B16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77E0B"/>
    <w:multiLevelType w:val="hybridMultilevel"/>
    <w:tmpl w:val="B6AEBF9C"/>
    <w:lvl w:ilvl="0" w:tplc="CD966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AF05572"/>
    <w:multiLevelType w:val="hybridMultilevel"/>
    <w:tmpl w:val="7EE8EF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22E60"/>
    <w:multiLevelType w:val="hybridMultilevel"/>
    <w:tmpl w:val="8A4265F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E97F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41C78"/>
    <w:multiLevelType w:val="hybridMultilevel"/>
    <w:tmpl w:val="BE6E1BE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841C5D"/>
    <w:multiLevelType w:val="hybridMultilevel"/>
    <w:tmpl w:val="AD449CF4"/>
    <w:lvl w:ilvl="0" w:tplc="670E06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B15438"/>
    <w:multiLevelType w:val="hybridMultilevel"/>
    <w:tmpl w:val="3A6CA2A0"/>
    <w:lvl w:ilvl="0" w:tplc="501CB5B2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44B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0C9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2F5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86C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34EE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2EAF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7203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4C0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D12047"/>
    <w:multiLevelType w:val="hybridMultilevel"/>
    <w:tmpl w:val="F4A048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3">
    <w:nsid w:val="612A4433"/>
    <w:multiLevelType w:val="hybridMultilevel"/>
    <w:tmpl w:val="2CFC0A34"/>
    <w:lvl w:ilvl="0" w:tplc="E7BA68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622738"/>
    <w:multiLevelType w:val="hybridMultilevel"/>
    <w:tmpl w:val="169490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C2F43"/>
    <w:multiLevelType w:val="hybridMultilevel"/>
    <w:tmpl w:val="D0A27E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6A22C7"/>
    <w:multiLevelType w:val="hybridMultilevel"/>
    <w:tmpl w:val="65108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5960D4"/>
    <w:multiLevelType w:val="hybridMultilevel"/>
    <w:tmpl w:val="F0FECC26"/>
    <w:lvl w:ilvl="0" w:tplc="ABFED3C0">
      <w:start w:val="1"/>
      <w:numFmt w:val="decimal"/>
      <w:lvlText w:val="%1)"/>
      <w:lvlJc w:val="left"/>
      <w:pPr>
        <w:ind w:left="1776" w:hanging="360"/>
      </w:pPr>
      <w:rPr>
        <w:rFonts w:eastAsia="TimesNewRomanPSMT"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8247CE"/>
    <w:multiLevelType w:val="hybridMultilevel"/>
    <w:tmpl w:val="B74ED71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32"/>
  </w:num>
  <w:num w:numId="13">
    <w:abstractNumId w:val="33"/>
  </w:num>
  <w:num w:numId="14">
    <w:abstractNumId w:val="31"/>
  </w:num>
  <w:num w:numId="15">
    <w:abstractNumId w:val="40"/>
  </w:num>
  <w:num w:numId="16">
    <w:abstractNumId w:val="25"/>
  </w:num>
  <w:num w:numId="17">
    <w:abstractNumId w:val="23"/>
  </w:num>
  <w:num w:numId="18">
    <w:abstractNumId w:val="16"/>
  </w:num>
  <w:num w:numId="19">
    <w:abstractNumId w:val="17"/>
  </w:num>
  <w:num w:numId="20">
    <w:abstractNumId w:val="18"/>
  </w:num>
  <w:num w:numId="21">
    <w:abstractNumId w:val="14"/>
  </w:num>
  <w:num w:numId="22">
    <w:abstractNumId w:val="13"/>
  </w:num>
  <w:num w:numId="23">
    <w:abstractNumId w:val="34"/>
  </w:num>
  <w:num w:numId="24">
    <w:abstractNumId w:val="21"/>
  </w:num>
  <w:num w:numId="25">
    <w:abstractNumId w:val="39"/>
  </w:num>
  <w:num w:numId="26">
    <w:abstractNumId w:val="27"/>
  </w:num>
  <w:num w:numId="27">
    <w:abstractNumId w:val="35"/>
  </w:num>
  <w:num w:numId="28">
    <w:abstractNumId w:val="15"/>
  </w:num>
  <w:num w:numId="29">
    <w:abstractNumId w:val="37"/>
  </w:num>
  <w:num w:numId="30">
    <w:abstractNumId w:val="30"/>
  </w:num>
  <w:num w:numId="31">
    <w:abstractNumId w:val="22"/>
  </w:num>
  <w:num w:numId="32">
    <w:abstractNumId w:val="20"/>
  </w:num>
  <w:num w:numId="33">
    <w:abstractNumId w:val="38"/>
  </w:num>
  <w:num w:numId="34">
    <w:abstractNumId w:val="24"/>
  </w:num>
  <w:num w:numId="35">
    <w:abstractNumId w:val="10"/>
  </w:num>
  <w:num w:numId="36">
    <w:abstractNumId w:val="26"/>
  </w:num>
  <w:num w:numId="37">
    <w:abstractNumId w:val="19"/>
  </w:num>
  <w:num w:numId="38">
    <w:abstractNumId w:val="12"/>
  </w:num>
  <w:num w:numId="39">
    <w:abstractNumId w:val="29"/>
  </w:num>
  <w:num w:numId="40">
    <w:abstractNumId w:val="28"/>
  </w:num>
  <w:num w:numId="41">
    <w:abstractNumId w:val="36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isplayBackgroundShape/>
  <w:embedSystemFonts/>
  <w:hideSpellingErrors/>
  <w:proofState w:grammar="clean"/>
  <w:stylePaneFormatFilter w:val="000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A732B"/>
    <w:rsid w:val="000001B4"/>
    <w:rsid w:val="00021C8C"/>
    <w:rsid w:val="00021FF1"/>
    <w:rsid w:val="00022E96"/>
    <w:rsid w:val="00023F18"/>
    <w:rsid w:val="00024BDA"/>
    <w:rsid w:val="0002683A"/>
    <w:rsid w:val="0003140C"/>
    <w:rsid w:val="00032B16"/>
    <w:rsid w:val="00033EC0"/>
    <w:rsid w:val="00035E0E"/>
    <w:rsid w:val="00042A9E"/>
    <w:rsid w:val="000444A9"/>
    <w:rsid w:val="00044DFE"/>
    <w:rsid w:val="00051F3B"/>
    <w:rsid w:val="00052E7B"/>
    <w:rsid w:val="000539D5"/>
    <w:rsid w:val="00055126"/>
    <w:rsid w:val="00066291"/>
    <w:rsid w:val="00072BD4"/>
    <w:rsid w:val="0008180A"/>
    <w:rsid w:val="00082675"/>
    <w:rsid w:val="00084C33"/>
    <w:rsid w:val="0009005E"/>
    <w:rsid w:val="0009056D"/>
    <w:rsid w:val="00092A5C"/>
    <w:rsid w:val="00092F07"/>
    <w:rsid w:val="00094396"/>
    <w:rsid w:val="00096544"/>
    <w:rsid w:val="000A0EB5"/>
    <w:rsid w:val="000A2965"/>
    <w:rsid w:val="000B038F"/>
    <w:rsid w:val="000B2822"/>
    <w:rsid w:val="000C3861"/>
    <w:rsid w:val="000C67F1"/>
    <w:rsid w:val="000D0FEA"/>
    <w:rsid w:val="000D4F8F"/>
    <w:rsid w:val="000D735A"/>
    <w:rsid w:val="000E1D75"/>
    <w:rsid w:val="000F06F0"/>
    <w:rsid w:val="000F0773"/>
    <w:rsid w:val="000F1F99"/>
    <w:rsid w:val="00100565"/>
    <w:rsid w:val="00104C5A"/>
    <w:rsid w:val="00105DFF"/>
    <w:rsid w:val="00110584"/>
    <w:rsid w:val="00113763"/>
    <w:rsid w:val="00115A69"/>
    <w:rsid w:val="0012154D"/>
    <w:rsid w:val="00132959"/>
    <w:rsid w:val="00134B39"/>
    <w:rsid w:val="001378A9"/>
    <w:rsid w:val="00142EF6"/>
    <w:rsid w:val="0014523D"/>
    <w:rsid w:val="0014555F"/>
    <w:rsid w:val="00146670"/>
    <w:rsid w:val="0015104E"/>
    <w:rsid w:val="0015123D"/>
    <w:rsid w:val="00151F82"/>
    <w:rsid w:val="0016027C"/>
    <w:rsid w:val="00170C9D"/>
    <w:rsid w:val="00172C2B"/>
    <w:rsid w:val="0017612A"/>
    <w:rsid w:val="001819C1"/>
    <w:rsid w:val="00183473"/>
    <w:rsid w:val="00185D05"/>
    <w:rsid w:val="0018753F"/>
    <w:rsid w:val="00187B7C"/>
    <w:rsid w:val="001A4E0B"/>
    <w:rsid w:val="001B07E6"/>
    <w:rsid w:val="001B1537"/>
    <w:rsid w:val="001C44B5"/>
    <w:rsid w:val="001D3959"/>
    <w:rsid w:val="001D73FE"/>
    <w:rsid w:val="001E088D"/>
    <w:rsid w:val="001E15FC"/>
    <w:rsid w:val="001E37AB"/>
    <w:rsid w:val="001E41D2"/>
    <w:rsid w:val="001F037C"/>
    <w:rsid w:val="001F2C92"/>
    <w:rsid w:val="001F4CFB"/>
    <w:rsid w:val="001F5559"/>
    <w:rsid w:val="0020712B"/>
    <w:rsid w:val="0020775C"/>
    <w:rsid w:val="00207C7C"/>
    <w:rsid w:val="00210AFD"/>
    <w:rsid w:val="00213C55"/>
    <w:rsid w:val="0021641C"/>
    <w:rsid w:val="00221C6F"/>
    <w:rsid w:val="00233215"/>
    <w:rsid w:val="00233F40"/>
    <w:rsid w:val="00234BFC"/>
    <w:rsid w:val="0023556E"/>
    <w:rsid w:val="002409BB"/>
    <w:rsid w:val="002410E6"/>
    <w:rsid w:val="00245828"/>
    <w:rsid w:val="002466B5"/>
    <w:rsid w:val="0025027B"/>
    <w:rsid w:val="00252521"/>
    <w:rsid w:val="00262DD3"/>
    <w:rsid w:val="002640E8"/>
    <w:rsid w:val="00267C17"/>
    <w:rsid w:val="00271C78"/>
    <w:rsid w:val="002731E1"/>
    <w:rsid w:val="002737B7"/>
    <w:rsid w:val="002752EE"/>
    <w:rsid w:val="0028106F"/>
    <w:rsid w:val="00282E41"/>
    <w:rsid w:val="002852EF"/>
    <w:rsid w:val="0029124F"/>
    <w:rsid w:val="00295CCB"/>
    <w:rsid w:val="002A0500"/>
    <w:rsid w:val="002A2824"/>
    <w:rsid w:val="002B0C71"/>
    <w:rsid w:val="002B6C3E"/>
    <w:rsid w:val="002B7D21"/>
    <w:rsid w:val="002C2BFB"/>
    <w:rsid w:val="002C4D74"/>
    <w:rsid w:val="002D59A2"/>
    <w:rsid w:val="002E1AFE"/>
    <w:rsid w:val="002E6F06"/>
    <w:rsid w:val="002F2D34"/>
    <w:rsid w:val="002F7830"/>
    <w:rsid w:val="00302E2C"/>
    <w:rsid w:val="00303871"/>
    <w:rsid w:val="00307894"/>
    <w:rsid w:val="00315408"/>
    <w:rsid w:val="00321A4C"/>
    <w:rsid w:val="00325A22"/>
    <w:rsid w:val="00330ECD"/>
    <w:rsid w:val="003429C9"/>
    <w:rsid w:val="0034341D"/>
    <w:rsid w:val="00346356"/>
    <w:rsid w:val="003478CF"/>
    <w:rsid w:val="003516CC"/>
    <w:rsid w:val="003541CC"/>
    <w:rsid w:val="0036552E"/>
    <w:rsid w:val="00372553"/>
    <w:rsid w:val="0037333E"/>
    <w:rsid w:val="00373FB7"/>
    <w:rsid w:val="00376501"/>
    <w:rsid w:val="00376AB0"/>
    <w:rsid w:val="003770B8"/>
    <w:rsid w:val="00380253"/>
    <w:rsid w:val="00382F03"/>
    <w:rsid w:val="00386E5E"/>
    <w:rsid w:val="003A1EC9"/>
    <w:rsid w:val="003A3355"/>
    <w:rsid w:val="003B0021"/>
    <w:rsid w:val="003B2B6D"/>
    <w:rsid w:val="003B5A03"/>
    <w:rsid w:val="003C4F85"/>
    <w:rsid w:val="003C77B9"/>
    <w:rsid w:val="003C7AE6"/>
    <w:rsid w:val="003C7E8A"/>
    <w:rsid w:val="003D4A56"/>
    <w:rsid w:val="003E5A40"/>
    <w:rsid w:val="003F2D05"/>
    <w:rsid w:val="0040239A"/>
    <w:rsid w:val="00403738"/>
    <w:rsid w:val="00406C1A"/>
    <w:rsid w:val="00411A9B"/>
    <w:rsid w:val="00412CBE"/>
    <w:rsid w:val="0042739E"/>
    <w:rsid w:val="004305DB"/>
    <w:rsid w:val="00443BA5"/>
    <w:rsid w:val="00444BC8"/>
    <w:rsid w:val="00444EA0"/>
    <w:rsid w:val="004463A7"/>
    <w:rsid w:val="00447B01"/>
    <w:rsid w:val="00451452"/>
    <w:rsid w:val="00454F35"/>
    <w:rsid w:val="0046292E"/>
    <w:rsid w:val="00462EA8"/>
    <w:rsid w:val="0046350C"/>
    <w:rsid w:val="00471482"/>
    <w:rsid w:val="004765F7"/>
    <w:rsid w:val="00484E84"/>
    <w:rsid w:val="0048764F"/>
    <w:rsid w:val="00487809"/>
    <w:rsid w:val="004913C9"/>
    <w:rsid w:val="004913E3"/>
    <w:rsid w:val="004A08E3"/>
    <w:rsid w:val="004A6EFA"/>
    <w:rsid w:val="004C6E39"/>
    <w:rsid w:val="004D1196"/>
    <w:rsid w:val="004D19FC"/>
    <w:rsid w:val="004D26D9"/>
    <w:rsid w:val="004E516A"/>
    <w:rsid w:val="004F54F1"/>
    <w:rsid w:val="00500814"/>
    <w:rsid w:val="0050368D"/>
    <w:rsid w:val="005045DD"/>
    <w:rsid w:val="00523A31"/>
    <w:rsid w:val="0052632F"/>
    <w:rsid w:val="00526919"/>
    <w:rsid w:val="005271B3"/>
    <w:rsid w:val="0053376A"/>
    <w:rsid w:val="00534C95"/>
    <w:rsid w:val="00541519"/>
    <w:rsid w:val="00544DAF"/>
    <w:rsid w:val="00553A1C"/>
    <w:rsid w:val="0055716F"/>
    <w:rsid w:val="005611A9"/>
    <w:rsid w:val="0056684D"/>
    <w:rsid w:val="00570E67"/>
    <w:rsid w:val="00572421"/>
    <w:rsid w:val="005727D3"/>
    <w:rsid w:val="005808DA"/>
    <w:rsid w:val="00583396"/>
    <w:rsid w:val="0058478F"/>
    <w:rsid w:val="0058627B"/>
    <w:rsid w:val="005865EF"/>
    <w:rsid w:val="00586CE2"/>
    <w:rsid w:val="00595697"/>
    <w:rsid w:val="005A0D2E"/>
    <w:rsid w:val="005B2D5C"/>
    <w:rsid w:val="005B6220"/>
    <w:rsid w:val="005C15D1"/>
    <w:rsid w:val="005C4751"/>
    <w:rsid w:val="005C476E"/>
    <w:rsid w:val="005C60AC"/>
    <w:rsid w:val="005C64C4"/>
    <w:rsid w:val="005D2D22"/>
    <w:rsid w:val="005E321C"/>
    <w:rsid w:val="005F11F0"/>
    <w:rsid w:val="005F4D78"/>
    <w:rsid w:val="006129DA"/>
    <w:rsid w:val="00612F0E"/>
    <w:rsid w:val="0061569B"/>
    <w:rsid w:val="00617F12"/>
    <w:rsid w:val="00623661"/>
    <w:rsid w:val="00625D5F"/>
    <w:rsid w:val="00630FC1"/>
    <w:rsid w:val="006429B7"/>
    <w:rsid w:val="0065033F"/>
    <w:rsid w:val="006536F4"/>
    <w:rsid w:val="00662BDA"/>
    <w:rsid w:val="00665653"/>
    <w:rsid w:val="006815A0"/>
    <w:rsid w:val="0068724D"/>
    <w:rsid w:val="00692A03"/>
    <w:rsid w:val="006A3E1F"/>
    <w:rsid w:val="006A42D1"/>
    <w:rsid w:val="006A59CA"/>
    <w:rsid w:val="006B5662"/>
    <w:rsid w:val="006C0C0C"/>
    <w:rsid w:val="006C4634"/>
    <w:rsid w:val="006C56B7"/>
    <w:rsid w:val="006C6377"/>
    <w:rsid w:val="006D4BA0"/>
    <w:rsid w:val="006D7030"/>
    <w:rsid w:val="006E7DA3"/>
    <w:rsid w:val="006F3FEE"/>
    <w:rsid w:val="006F72D8"/>
    <w:rsid w:val="00707869"/>
    <w:rsid w:val="00717038"/>
    <w:rsid w:val="00721BDB"/>
    <w:rsid w:val="00722CD4"/>
    <w:rsid w:val="00722E80"/>
    <w:rsid w:val="00726125"/>
    <w:rsid w:val="0073001F"/>
    <w:rsid w:val="0073383A"/>
    <w:rsid w:val="007346D7"/>
    <w:rsid w:val="00745686"/>
    <w:rsid w:val="00753EAC"/>
    <w:rsid w:val="00754D13"/>
    <w:rsid w:val="00765F14"/>
    <w:rsid w:val="00771C6D"/>
    <w:rsid w:val="00774E46"/>
    <w:rsid w:val="00777386"/>
    <w:rsid w:val="00783AFB"/>
    <w:rsid w:val="0078789F"/>
    <w:rsid w:val="007929A9"/>
    <w:rsid w:val="00795FCA"/>
    <w:rsid w:val="007A43A6"/>
    <w:rsid w:val="007A6069"/>
    <w:rsid w:val="007B0275"/>
    <w:rsid w:val="007C1776"/>
    <w:rsid w:val="007C2AAC"/>
    <w:rsid w:val="007C3FAE"/>
    <w:rsid w:val="007D7FD1"/>
    <w:rsid w:val="007E0D18"/>
    <w:rsid w:val="007E72E2"/>
    <w:rsid w:val="007F4740"/>
    <w:rsid w:val="008032E8"/>
    <w:rsid w:val="00816605"/>
    <w:rsid w:val="0083149D"/>
    <w:rsid w:val="00833AE0"/>
    <w:rsid w:val="008341E1"/>
    <w:rsid w:val="008433E6"/>
    <w:rsid w:val="0085748D"/>
    <w:rsid w:val="008613EF"/>
    <w:rsid w:val="00865C44"/>
    <w:rsid w:val="00866F11"/>
    <w:rsid w:val="00876737"/>
    <w:rsid w:val="0088264F"/>
    <w:rsid w:val="0088545D"/>
    <w:rsid w:val="00885F68"/>
    <w:rsid w:val="00894743"/>
    <w:rsid w:val="00894CCD"/>
    <w:rsid w:val="00897573"/>
    <w:rsid w:val="008A55C2"/>
    <w:rsid w:val="008B17D4"/>
    <w:rsid w:val="008C0426"/>
    <w:rsid w:val="008C102F"/>
    <w:rsid w:val="008C1514"/>
    <w:rsid w:val="008C4414"/>
    <w:rsid w:val="008E29E7"/>
    <w:rsid w:val="008F0828"/>
    <w:rsid w:val="00901A06"/>
    <w:rsid w:val="00902A70"/>
    <w:rsid w:val="00904126"/>
    <w:rsid w:val="00905147"/>
    <w:rsid w:val="009115FA"/>
    <w:rsid w:val="009167C3"/>
    <w:rsid w:val="00921B2B"/>
    <w:rsid w:val="00925696"/>
    <w:rsid w:val="00926725"/>
    <w:rsid w:val="00931FF4"/>
    <w:rsid w:val="00933B04"/>
    <w:rsid w:val="00937A90"/>
    <w:rsid w:val="009469C5"/>
    <w:rsid w:val="00960FDD"/>
    <w:rsid w:val="0096433F"/>
    <w:rsid w:val="00965450"/>
    <w:rsid w:val="00966DFD"/>
    <w:rsid w:val="00972BED"/>
    <w:rsid w:val="00977FED"/>
    <w:rsid w:val="00980222"/>
    <w:rsid w:val="009809D5"/>
    <w:rsid w:val="00980FC1"/>
    <w:rsid w:val="0098379A"/>
    <w:rsid w:val="00984DDF"/>
    <w:rsid w:val="00985828"/>
    <w:rsid w:val="00993C5B"/>
    <w:rsid w:val="0099785A"/>
    <w:rsid w:val="009A2364"/>
    <w:rsid w:val="009A6FAB"/>
    <w:rsid w:val="009B76F3"/>
    <w:rsid w:val="009C03D8"/>
    <w:rsid w:val="009C1E26"/>
    <w:rsid w:val="009C27BA"/>
    <w:rsid w:val="009D17E9"/>
    <w:rsid w:val="009D71BD"/>
    <w:rsid w:val="009E2B60"/>
    <w:rsid w:val="009F1311"/>
    <w:rsid w:val="009F2A2D"/>
    <w:rsid w:val="009F5465"/>
    <w:rsid w:val="00A03D79"/>
    <w:rsid w:val="00A04B7F"/>
    <w:rsid w:val="00A12463"/>
    <w:rsid w:val="00A14C9E"/>
    <w:rsid w:val="00A264BD"/>
    <w:rsid w:val="00A27711"/>
    <w:rsid w:val="00A2782B"/>
    <w:rsid w:val="00A34720"/>
    <w:rsid w:val="00A4349F"/>
    <w:rsid w:val="00A454D1"/>
    <w:rsid w:val="00A46823"/>
    <w:rsid w:val="00A507B8"/>
    <w:rsid w:val="00A50E83"/>
    <w:rsid w:val="00A516FC"/>
    <w:rsid w:val="00A51A3B"/>
    <w:rsid w:val="00A52B5A"/>
    <w:rsid w:val="00A54F8A"/>
    <w:rsid w:val="00A62315"/>
    <w:rsid w:val="00A62D98"/>
    <w:rsid w:val="00A651BB"/>
    <w:rsid w:val="00A70EC0"/>
    <w:rsid w:val="00A72D49"/>
    <w:rsid w:val="00A83BB1"/>
    <w:rsid w:val="00A86331"/>
    <w:rsid w:val="00A93724"/>
    <w:rsid w:val="00AA025D"/>
    <w:rsid w:val="00AA47C0"/>
    <w:rsid w:val="00AA4D8C"/>
    <w:rsid w:val="00AB65BC"/>
    <w:rsid w:val="00AC3714"/>
    <w:rsid w:val="00AD154F"/>
    <w:rsid w:val="00AD42E1"/>
    <w:rsid w:val="00AE1A12"/>
    <w:rsid w:val="00AE2DF0"/>
    <w:rsid w:val="00AE46A6"/>
    <w:rsid w:val="00AE5EBD"/>
    <w:rsid w:val="00AE7525"/>
    <w:rsid w:val="00AE7C22"/>
    <w:rsid w:val="00AF0D98"/>
    <w:rsid w:val="00AF44F5"/>
    <w:rsid w:val="00AF5BE0"/>
    <w:rsid w:val="00AF676F"/>
    <w:rsid w:val="00AF776F"/>
    <w:rsid w:val="00B03BC4"/>
    <w:rsid w:val="00B03CEC"/>
    <w:rsid w:val="00B07FBC"/>
    <w:rsid w:val="00B10BC3"/>
    <w:rsid w:val="00B21BCC"/>
    <w:rsid w:val="00B3075A"/>
    <w:rsid w:val="00B3271F"/>
    <w:rsid w:val="00B36757"/>
    <w:rsid w:val="00B453BA"/>
    <w:rsid w:val="00B47F43"/>
    <w:rsid w:val="00B546BE"/>
    <w:rsid w:val="00B54730"/>
    <w:rsid w:val="00B5522E"/>
    <w:rsid w:val="00B61B73"/>
    <w:rsid w:val="00B646AE"/>
    <w:rsid w:val="00B64E48"/>
    <w:rsid w:val="00B7537B"/>
    <w:rsid w:val="00B832A4"/>
    <w:rsid w:val="00B9313A"/>
    <w:rsid w:val="00BA0917"/>
    <w:rsid w:val="00BA54BD"/>
    <w:rsid w:val="00BA61AC"/>
    <w:rsid w:val="00BA732B"/>
    <w:rsid w:val="00BB0389"/>
    <w:rsid w:val="00BB1CEE"/>
    <w:rsid w:val="00BB24C4"/>
    <w:rsid w:val="00BB74A8"/>
    <w:rsid w:val="00BC2CC7"/>
    <w:rsid w:val="00BD019E"/>
    <w:rsid w:val="00BD5636"/>
    <w:rsid w:val="00BD5C71"/>
    <w:rsid w:val="00BE4F75"/>
    <w:rsid w:val="00BF0B88"/>
    <w:rsid w:val="00BF1DC9"/>
    <w:rsid w:val="00BF53FE"/>
    <w:rsid w:val="00BF6CFC"/>
    <w:rsid w:val="00BF77AE"/>
    <w:rsid w:val="00C01AD6"/>
    <w:rsid w:val="00C0475C"/>
    <w:rsid w:val="00C107B4"/>
    <w:rsid w:val="00C16574"/>
    <w:rsid w:val="00C17B5E"/>
    <w:rsid w:val="00C21BE7"/>
    <w:rsid w:val="00C27833"/>
    <w:rsid w:val="00C421B7"/>
    <w:rsid w:val="00C42235"/>
    <w:rsid w:val="00C443B2"/>
    <w:rsid w:val="00C46EF2"/>
    <w:rsid w:val="00C522A7"/>
    <w:rsid w:val="00C52A73"/>
    <w:rsid w:val="00C548CE"/>
    <w:rsid w:val="00C55403"/>
    <w:rsid w:val="00C672CF"/>
    <w:rsid w:val="00C70AF9"/>
    <w:rsid w:val="00C764D1"/>
    <w:rsid w:val="00C76AE2"/>
    <w:rsid w:val="00C9021C"/>
    <w:rsid w:val="00C91ACD"/>
    <w:rsid w:val="00C93FB7"/>
    <w:rsid w:val="00C94D61"/>
    <w:rsid w:val="00C9654D"/>
    <w:rsid w:val="00CA0B59"/>
    <w:rsid w:val="00CB2DCA"/>
    <w:rsid w:val="00CB63B8"/>
    <w:rsid w:val="00CC3500"/>
    <w:rsid w:val="00CC5CF9"/>
    <w:rsid w:val="00CD7BA2"/>
    <w:rsid w:val="00CE44B6"/>
    <w:rsid w:val="00CF1902"/>
    <w:rsid w:val="00D015D2"/>
    <w:rsid w:val="00D061C3"/>
    <w:rsid w:val="00D1162B"/>
    <w:rsid w:val="00D1769E"/>
    <w:rsid w:val="00D20698"/>
    <w:rsid w:val="00D20820"/>
    <w:rsid w:val="00D24F71"/>
    <w:rsid w:val="00D25AC5"/>
    <w:rsid w:val="00D4338D"/>
    <w:rsid w:val="00D45C3E"/>
    <w:rsid w:val="00D46355"/>
    <w:rsid w:val="00D46D4A"/>
    <w:rsid w:val="00D477D5"/>
    <w:rsid w:val="00D60D1B"/>
    <w:rsid w:val="00D62008"/>
    <w:rsid w:val="00D701C8"/>
    <w:rsid w:val="00D730B0"/>
    <w:rsid w:val="00D86A91"/>
    <w:rsid w:val="00D955DA"/>
    <w:rsid w:val="00DB0643"/>
    <w:rsid w:val="00DB3C94"/>
    <w:rsid w:val="00DC01CF"/>
    <w:rsid w:val="00DC6EC1"/>
    <w:rsid w:val="00DD1F9A"/>
    <w:rsid w:val="00DD4414"/>
    <w:rsid w:val="00DE3184"/>
    <w:rsid w:val="00DE668E"/>
    <w:rsid w:val="00DF0F3D"/>
    <w:rsid w:val="00DF68AC"/>
    <w:rsid w:val="00E01FD3"/>
    <w:rsid w:val="00E05992"/>
    <w:rsid w:val="00E10E9E"/>
    <w:rsid w:val="00E15541"/>
    <w:rsid w:val="00E4024F"/>
    <w:rsid w:val="00E431BC"/>
    <w:rsid w:val="00E50574"/>
    <w:rsid w:val="00E57BD6"/>
    <w:rsid w:val="00E6275B"/>
    <w:rsid w:val="00E62F7C"/>
    <w:rsid w:val="00E7626E"/>
    <w:rsid w:val="00E87E51"/>
    <w:rsid w:val="00E927C2"/>
    <w:rsid w:val="00E932EC"/>
    <w:rsid w:val="00E97892"/>
    <w:rsid w:val="00EA02C0"/>
    <w:rsid w:val="00EA6E52"/>
    <w:rsid w:val="00EB07A0"/>
    <w:rsid w:val="00EB0DE5"/>
    <w:rsid w:val="00EB399D"/>
    <w:rsid w:val="00EB5E8E"/>
    <w:rsid w:val="00EC5C16"/>
    <w:rsid w:val="00EC767C"/>
    <w:rsid w:val="00EC7D3D"/>
    <w:rsid w:val="00ED2B8B"/>
    <w:rsid w:val="00ED5CFB"/>
    <w:rsid w:val="00EE06A7"/>
    <w:rsid w:val="00EE180A"/>
    <w:rsid w:val="00EF7A3C"/>
    <w:rsid w:val="00F02B66"/>
    <w:rsid w:val="00F054B1"/>
    <w:rsid w:val="00F10092"/>
    <w:rsid w:val="00F110D0"/>
    <w:rsid w:val="00F1570A"/>
    <w:rsid w:val="00F27C98"/>
    <w:rsid w:val="00F27F60"/>
    <w:rsid w:val="00F323A3"/>
    <w:rsid w:val="00F44140"/>
    <w:rsid w:val="00F44C2D"/>
    <w:rsid w:val="00F744C8"/>
    <w:rsid w:val="00F7636B"/>
    <w:rsid w:val="00F85059"/>
    <w:rsid w:val="00F90C0F"/>
    <w:rsid w:val="00FA5709"/>
    <w:rsid w:val="00FB1A17"/>
    <w:rsid w:val="00FB3DFB"/>
    <w:rsid w:val="00FB5D38"/>
    <w:rsid w:val="00FC07B5"/>
    <w:rsid w:val="00FC22F7"/>
    <w:rsid w:val="00FC2F39"/>
    <w:rsid w:val="00FD382C"/>
    <w:rsid w:val="00FD5C95"/>
    <w:rsid w:val="00FD6E5C"/>
    <w:rsid w:val="00FE5ACF"/>
    <w:rsid w:val="00FF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565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rsid w:val="00100565"/>
    <w:pPr>
      <w:keepNext/>
      <w:keepLines/>
      <w:spacing w:before="480"/>
      <w:outlineLvl w:val="0"/>
    </w:pPr>
    <w:rPr>
      <w:rFonts w:ascii="Cambria" w:hAnsi="Cambria" w:cs="font293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rsid w:val="00100565"/>
    <w:pPr>
      <w:keepNext/>
      <w:tabs>
        <w:tab w:val="num" w:pos="66"/>
      </w:tabs>
      <w:ind w:left="1143" w:hanging="576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qFormat/>
    <w:rsid w:val="00100565"/>
    <w:pPr>
      <w:keepNext/>
      <w:tabs>
        <w:tab w:val="num" w:pos="66"/>
      </w:tabs>
      <w:spacing w:before="240" w:after="60"/>
      <w:ind w:left="720" w:hanging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rsid w:val="00100565"/>
    <w:pPr>
      <w:keepNext/>
      <w:tabs>
        <w:tab w:val="num" w:pos="66"/>
      </w:tabs>
      <w:ind w:left="864" w:hanging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rsid w:val="00100565"/>
    <w:pPr>
      <w:tabs>
        <w:tab w:val="num" w:pos="66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rsid w:val="00100565"/>
    <w:pPr>
      <w:keepNext/>
      <w:tabs>
        <w:tab w:val="num" w:pos="66"/>
      </w:tabs>
      <w:ind w:left="1152" w:hanging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rsid w:val="00100565"/>
    <w:pPr>
      <w:keepNext/>
      <w:tabs>
        <w:tab w:val="num" w:pos="66"/>
      </w:tabs>
      <w:ind w:left="1296" w:hanging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rsid w:val="00100565"/>
    <w:pPr>
      <w:keepNext/>
      <w:tabs>
        <w:tab w:val="num" w:pos="66"/>
      </w:tabs>
      <w:ind w:left="1440" w:hanging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rsid w:val="00100565"/>
    <w:pPr>
      <w:tabs>
        <w:tab w:val="num" w:pos="66"/>
      </w:tabs>
      <w:spacing w:before="240" w:after="60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100565"/>
    <w:rPr>
      <w:rFonts w:ascii="Symbol" w:hAnsi="Symbol" w:cs="Symbol"/>
    </w:rPr>
  </w:style>
  <w:style w:type="character" w:customStyle="1" w:styleId="WW8Num2z1">
    <w:name w:val="WW8Num2z1"/>
    <w:rsid w:val="00100565"/>
    <w:rPr>
      <w:rFonts w:ascii="Courier New" w:hAnsi="Courier New" w:cs="Courier New"/>
    </w:rPr>
  </w:style>
  <w:style w:type="character" w:customStyle="1" w:styleId="WW8Num2z2">
    <w:name w:val="WW8Num2z2"/>
    <w:rsid w:val="00100565"/>
    <w:rPr>
      <w:rFonts w:ascii="Wingdings" w:hAnsi="Wingdings" w:cs="Wingdings"/>
    </w:rPr>
  </w:style>
  <w:style w:type="character" w:customStyle="1" w:styleId="WW8Num3z0">
    <w:name w:val="WW8Num3z0"/>
    <w:rsid w:val="00100565"/>
    <w:rPr>
      <w:b/>
    </w:rPr>
  </w:style>
  <w:style w:type="character" w:customStyle="1" w:styleId="WW8Num3z1">
    <w:name w:val="WW8Num3z1"/>
    <w:rsid w:val="00100565"/>
    <w:rPr>
      <w:b/>
      <w:i w:val="0"/>
      <w:sz w:val="24"/>
      <w:szCs w:val="24"/>
    </w:rPr>
  </w:style>
  <w:style w:type="character" w:customStyle="1" w:styleId="WW8Num4z0">
    <w:name w:val="WW8Num4z0"/>
    <w:rsid w:val="00100565"/>
    <w:rPr>
      <w:rFonts w:cs="Arial"/>
      <w:i w:val="0"/>
      <w:sz w:val="24"/>
    </w:rPr>
  </w:style>
  <w:style w:type="character" w:customStyle="1" w:styleId="WW8Num5z0">
    <w:name w:val="WW8Num5z0"/>
    <w:rsid w:val="00100565"/>
    <w:rPr>
      <w:rFonts w:cs="Arial"/>
      <w:b w:val="0"/>
      <w:i w:val="0"/>
      <w:sz w:val="24"/>
    </w:rPr>
  </w:style>
  <w:style w:type="character" w:customStyle="1" w:styleId="WW8Num6z0">
    <w:name w:val="WW8Num6z0"/>
    <w:rsid w:val="00100565"/>
    <w:rPr>
      <w:rFonts w:ascii="Symbol" w:hAnsi="Symbol" w:cs="Symbol"/>
    </w:rPr>
  </w:style>
  <w:style w:type="character" w:customStyle="1" w:styleId="WW8Num6z1">
    <w:name w:val="WW8Num6z1"/>
    <w:rsid w:val="00100565"/>
    <w:rPr>
      <w:rFonts w:ascii="Courier New" w:hAnsi="Courier New" w:cs="Courier New"/>
    </w:rPr>
  </w:style>
  <w:style w:type="character" w:customStyle="1" w:styleId="WW8Num6z2">
    <w:name w:val="WW8Num6z2"/>
    <w:rsid w:val="00100565"/>
    <w:rPr>
      <w:rFonts w:ascii="Wingdings" w:hAnsi="Wingdings" w:cs="Wingdings"/>
    </w:rPr>
  </w:style>
  <w:style w:type="character" w:customStyle="1" w:styleId="WW8Num7z0">
    <w:name w:val="WW8Num7z0"/>
    <w:rsid w:val="00100565"/>
    <w:rPr>
      <w:b w:val="0"/>
      <w:i w:val="0"/>
      <w:color w:val="00000A"/>
    </w:rPr>
  </w:style>
  <w:style w:type="character" w:customStyle="1" w:styleId="WW8Num7z1">
    <w:name w:val="WW8Num7z1"/>
    <w:rsid w:val="00100565"/>
    <w:rPr>
      <w:rFonts w:ascii="Courier New" w:hAnsi="Courier New" w:cs="Courier New"/>
    </w:rPr>
  </w:style>
  <w:style w:type="character" w:customStyle="1" w:styleId="WW8Num7z2">
    <w:name w:val="WW8Num7z2"/>
    <w:rsid w:val="00100565"/>
    <w:rPr>
      <w:rFonts w:ascii="Wingdings" w:hAnsi="Wingdings" w:cs="Wingdings"/>
    </w:rPr>
  </w:style>
  <w:style w:type="character" w:customStyle="1" w:styleId="WW8Num8z0">
    <w:name w:val="WW8Num8z0"/>
    <w:rsid w:val="00100565"/>
    <w:rPr>
      <w:rFonts w:ascii="Symbol" w:hAnsi="Symbol" w:cs="Symbol"/>
    </w:rPr>
  </w:style>
  <w:style w:type="character" w:customStyle="1" w:styleId="WW8Num9z0">
    <w:name w:val="WW8Num9z0"/>
    <w:rsid w:val="00100565"/>
    <w:rPr>
      <w:i w:val="0"/>
    </w:rPr>
  </w:style>
  <w:style w:type="character" w:customStyle="1" w:styleId="WW8Num9z1">
    <w:name w:val="WW8Num9z1"/>
    <w:rsid w:val="00100565"/>
    <w:rPr>
      <w:rFonts w:ascii="Courier New" w:hAnsi="Courier New" w:cs="Courier New"/>
    </w:rPr>
  </w:style>
  <w:style w:type="character" w:customStyle="1" w:styleId="WW8Num9z2">
    <w:name w:val="WW8Num9z2"/>
    <w:rsid w:val="00100565"/>
    <w:rPr>
      <w:rFonts w:ascii="Wingdings" w:hAnsi="Wingdings" w:cs="Wingdings"/>
    </w:rPr>
  </w:style>
  <w:style w:type="character" w:customStyle="1" w:styleId="WW8Num8z1">
    <w:name w:val="WW8Num8z1"/>
    <w:rsid w:val="00100565"/>
    <w:rPr>
      <w:rFonts w:ascii="Courier New" w:hAnsi="Courier New" w:cs="Courier New"/>
    </w:rPr>
  </w:style>
  <w:style w:type="character" w:customStyle="1" w:styleId="WW8Num8z2">
    <w:name w:val="WW8Num8z2"/>
    <w:rsid w:val="00100565"/>
    <w:rPr>
      <w:rFonts w:ascii="Wingdings" w:hAnsi="Wingdings" w:cs="Wingdings"/>
    </w:rPr>
  </w:style>
  <w:style w:type="character" w:customStyle="1" w:styleId="WW8Num10z0">
    <w:name w:val="WW8Num10z0"/>
    <w:rsid w:val="00100565"/>
    <w:rPr>
      <w:rFonts w:ascii="Symbol" w:hAnsi="Symbol" w:cs="Symbol"/>
    </w:rPr>
  </w:style>
  <w:style w:type="character" w:customStyle="1" w:styleId="WW8Num10z1">
    <w:name w:val="WW8Num10z1"/>
    <w:rsid w:val="00100565"/>
    <w:rPr>
      <w:rFonts w:ascii="Courier New" w:hAnsi="Courier New" w:cs="Courier New"/>
    </w:rPr>
  </w:style>
  <w:style w:type="character" w:customStyle="1" w:styleId="WW8Num10z2">
    <w:name w:val="WW8Num10z2"/>
    <w:rsid w:val="00100565"/>
    <w:rPr>
      <w:rFonts w:ascii="Wingdings" w:hAnsi="Wingdings" w:cs="Wingdings"/>
    </w:rPr>
  </w:style>
  <w:style w:type="character" w:customStyle="1" w:styleId="WW8Num12z0">
    <w:name w:val="WW8Num12z0"/>
    <w:rsid w:val="00100565"/>
    <w:rPr>
      <w:b/>
    </w:rPr>
  </w:style>
  <w:style w:type="character" w:customStyle="1" w:styleId="WW8Num12z1">
    <w:name w:val="WW8Num12z1"/>
    <w:rsid w:val="00100565"/>
    <w:rPr>
      <w:b/>
      <w:i w:val="0"/>
      <w:sz w:val="24"/>
      <w:szCs w:val="24"/>
    </w:rPr>
  </w:style>
  <w:style w:type="character" w:customStyle="1" w:styleId="WW8Num13z0">
    <w:name w:val="WW8Num13z0"/>
    <w:rsid w:val="00100565"/>
    <w:rPr>
      <w:b w:val="0"/>
    </w:rPr>
  </w:style>
  <w:style w:type="character" w:customStyle="1" w:styleId="WW8Num15z0">
    <w:name w:val="WW8Num15z0"/>
    <w:rsid w:val="00100565"/>
    <w:rPr>
      <w:rFonts w:ascii="Wingdings" w:hAnsi="Wingdings" w:cs="Wingdings"/>
    </w:rPr>
  </w:style>
  <w:style w:type="character" w:customStyle="1" w:styleId="WW8Num15z1">
    <w:name w:val="WW8Num15z1"/>
    <w:rsid w:val="00100565"/>
    <w:rPr>
      <w:rFonts w:ascii="Courier New" w:hAnsi="Courier New" w:cs="Courier New"/>
    </w:rPr>
  </w:style>
  <w:style w:type="character" w:customStyle="1" w:styleId="WW8Num15z3">
    <w:name w:val="WW8Num15z3"/>
    <w:rsid w:val="00100565"/>
    <w:rPr>
      <w:rFonts w:ascii="Symbol" w:hAnsi="Symbol" w:cs="Symbol"/>
    </w:rPr>
  </w:style>
  <w:style w:type="character" w:customStyle="1" w:styleId="WW-DefaultParagraphFont">
    <w:name w:val="WW-Default Paragraph Font"/>
    <w:rsid w:val="00100565"/>
  </w:style>
  <w:style w:type="character" w:customStyle="1" w:styleId="ListParagraphChar">
    <w:name w:val="List Paragraph Char"/>
    <w:rsid w:val="00100565"/>
  </w:style>
  <w:style w:type="character" w:customStyle="1" w:styleId="CommentReference1">
    <w:name w:val="Comment Reference1"/>
    <w:rsid w:val="00100565"/>
    <w:rPr>
      <w:sz w:val="16"/>
      <w:szCs w:val="16"/>
    </w:rPr>
  </w:style>
  <w:style w:type="character" w:customStyle="1" w:styleId="CommentTextChar">
    <w:name w:val="Comment Text Char"/>
    <w:rsid w:val="00100565"/>
    <w:rPr>
      <w:sz w:val="20"/>
      <w:szCs w:val="20"/>
    </w:rPr>
  </w:style>
  <w:style w:type="character" w:customStyle="1" w:styleId="CommentSubjectChar">
    <w:name w:val="Comment Subject Char"/>
    <w:rsid w:val="00100565"/>
    <w:rPr>
      <w:b/>
      <w:bCs/>
      <w:sz w:val="20"/>
      <w:szCs w:val="20"/>
    </w:rPr>
  </w:style>
  <w:style w:type="character" w:customStyle="1" w:styleId="BalloonTextChar">
    <w:name w:val="Balloon Text Char"/>
    <w:rsid w:val="001005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100565"/>
    <w:rPr>
      <w:rFonts w:ascii="Cambria" w:hAnsi="Cambria" w:cs="font293"/>
      <w:b/>
      <w:bCs/>
      <w:color w:val="365F91"/>
      <w:sz w:val="28"/>
      <w:szCs w:val="28"/>
    </w:rPr>
  </w:style>
  <w:style w:type="character" w:customStyle="1" w:styleId="Heading2Char">
    <w:name w:val="Heading 2 Char"/>
    <w:rsid w:val="00100565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sid w:val="0010056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sid w:val="00100565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sid w:val="00100565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sid w:val="00100565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sid w:val="00100565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sid w:val="0010056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sid w:val="00100565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sid w:val="00100565"/>
    <w:rPr>
      <w:sz w:val="24"/>
      <w:szCs w:val="24"/>
    </w:rPr>
  </w:style>
  <w:style w:type="character" w:customStyle="1" w:styleId="BodyText2Char1">
    <w:name w:val="Body Text 2 Char1"/>
    <w:basedOn w:val="WW-DefaultParagraphFont"/>
    <w:rsid w:val="00100565"/>
  </w:style>
  <w:style w:type="character" w:customStyle="1" w:styleId="BodyText3Char">
    <w:name w:val="Body Text 3 Char"/>
    <w:rsid w:val="00100565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100565"/>
    <w:rPr>
      <w:rFonts w:cs="font293"/>
      <w:lang w:val="en-US"/>
    </w:rPr>
  </w:style>
  <w:style w:type="character" w:customStyle="1" w:styleId="HeaderChar">
    <w:name w:val="Header Char"/>
    <w:basedOn w:val="WW-DefaultParagraphFont"/>
    <w:rsid w:val="00100565"/>
  </w:style>
  <w:style w:type="character" w:customStyle="1" w:styleId="FooterChar">
    <w:name w:val="Footer Char"/>
    <w:basedOn w:val="WW-DefaultParagraphFont"/>
    <w:rsid w:val="00100565"/>
  </w:style>
  <w:style w:type="character" w:customStyle="1" w:styleId="ListLabel1">
    <w:name w:val="ListLabel 1"/>
    <w:rsid w:val="00100565"/>
    <w:rPr>
      <w:rFonts w:cs="Courier New"/>
    </w:rPr>
  </w:style>
  <w:style w:type="character" w:customStyle="1" w:styleId="ListLabel2">
    <w:name w:val="ListLabel 2"/>
    <w:rsid w:val="00100565"/>
    <w:rPr>
      <w:b/>
      <w:i w:val="0"/>
      <w:sz w:val="24"/>
      <w:szCs w:val="24"/>
    </w:rPr>
  </w:style>
  <w:style w:type="character" w:customStyle="1" w:styleId="ListLabel3">
    <w:name w:val="ListLabel 3"/>
    <w:rsid w:val="00100565"/>
    <w:rPr>
      <w:rFonts w:cs="Arial"/>
      <w:i w:val="0"/>
      <w:sz w:val="24"/>
    </w:rPr>
  </w:style>
  <w:style w:type="character" w:customStyle="1" w:styleId="ListLabel4">
    <w:name w:val="ListLabel 4"/>
    <w:rsid w:val="00100565"/>
    <w:rPr>
      <w:rFonts w:cs="Arial"/>
      <w:b w:val="0"/>
      <w:i w:val="0"/>
      <w:sz w:val="24"/>
    </w:rPr>
  </w:style>
  <w:style w:type="character" w:customStyle="1" w:styleId="ListLabel5">
    <w:name w:val="ListLabel 5"/>
    <w:rsid w:val="00100565"/>
    <w:rPr>
      <w:rFonts w:cs="Calibri"/>
    </w:rPr>
  </w:style>
  <w:style w:type="character" w:customStyle="1" w:styleId="ListLabel6">
    <w:name w:val="ListLabel 6"/>
    <w:rsid w:val="00100565"/>
    <w:rPr>
      <w:b w:val="0"/>
      <w:i w:val="0"/>
      <w:color w:val="00000A"/>
    </w:rPr>
  </w:style>
  <w:style w:type="character" w:customStyle="1" w:styleId="ListLabel7">
    <w:name w:val="ListLabel 7"/>
    <w:rsid w:val="00100565"/>
    <w:rPr>
      <w:rFonts w:eastAsia="TimesNewRomanPSMT" w:cs="Times New Roman"/>
    </w:rPr>
  </w:style>
  <w:style w:type="character" w:customStyle="1" w:styleId="ListLabel8">
    <w:name w:val="ListLabel 8"/>
    <w:rsid w:val="00100565"/>
    <w:rPr>
      <w:i w:val="0"/>
    </w:rPr>
  </w:style>
  <w:style w:type="character" w:customStyle="1" w:styleId="NumberingSymbols">
    <w:name w:val="Numbering Symbols"/>
    <w:rsid w:val="00100565"/>
  </w:style>
  <w:style w:type="paragraph" w:customStyle="1" w:styleId="Heading">
    <w:name w:val="Heading"/>
    <w:basedOn w:val="Normal"/>
    <w:next w:val="BodyText"/>
    <w:rsid w:val="0010056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rsid w:val="00100565"/>
    <w:pPr>
      <w:spacing w:after="120"/>
    </w:pPr>
  </w:style>
  <w:style w:type="paragraph" w:styleId="List">
    <w:name w:val="List"/>
    <w:basedOn w:val="BodyText"/>
    <w:rsid w:val="00100565"/>
    <w:rPr>
      <w:rFonts w:cs="Mangal"/>
    </w:rPr>
  </w:style>
  <w:style w:type="paragraph" w:styleId="Caption">
    <w:name w:val="caption"/>
    <w:basedOn w:val="Normal"/>
    <w:qFormat/>
    <w:rsid w:val="0010056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100565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00565"/>
    <w:pPr>
      <w:ind w:left="720"/>
    </w:pPr>
  </w:style>
  <w:style w:type="paragraph" w:customStyle="1" w:styleId="CommentText1">
    <w:name w:val="Comment Text1"/>
    <w:basedOn w:val="Normal"/>
    <w:rsid w:val="00100565"/>
    <w:rPr>
      <w:sz w:val="20"/>
      <w:szCs w:val="20"/>
    </w:rPr>
  </w:style>
  <w:style w:type="paragraph" w:customStyle="1" w:styleId="CommentSubject1">
    <w:name w:val="Comment Subject1"/>
    <w:basedOn w:val="CommentText1"/>
    <w:rsid w:val="00100565"/>
    <w:rPr>
      <w:b/>
      <w:bCs/>
    </w:rPr>
  </w:style>
  <w:style w:type="paragraph" w:styleId="BalloonText">
    <w:name w:val="Balloon Text"/>
    <w:basedOn w:val="Normal"/>
    <w:rsid w:val="00100565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rsid w:val="00100565"/>
    <w:pPr>
      <w:suppressLineNumbers/>
    </w:pPr>
    <w:rPr>
      <w:sz w:val="32"/>
      <w:szCs w:val="32"/>
    </w:rPr>
  </w:style>
  <w:style w:type="paragraph" w:styleId="BodyText2">
    <w:name w:val="Body Text 2"/>
    <w:basedOn w:val="Normal"/>
    <w:rsid w:val="00100565"/>
    <w:pPr>
      <w:spacing w:after="120" w:line="480" w:lineRule="auto"/>
    </w:pPr>
  </w:style>
  <w:style w:type="paragraph" w:styleId="BodyText3">
    <w:name w:val="Body Text 3"/>
    <w:basedOn w:val="Normal"/>
    <w:rsid w:val="00100565"/>
    <w:pPr>
      <w:spacing w:after="120"/>
    </w:pPr>
    <w:rPr>
      <w:rFonts w:eastAsia="Times New Roman"/>
      <w:sz w:val="16"/>
      <w:szCs w:val="16"/>
    </w:rPr>
  </w:style>
  <w:style w:type="paragraph" w:styleId="NoSpacing">
    <w:name w:val="No Spacing"/>
    <w:qFormat/>
    <w:rsid w:val="00100565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rsid w:val="00100565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rsid w:val="00100565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rsid w:val="00100565"/>
    <w:pPr>
      <w:suppressLineNumbers/>
    </w:pPr>
  </w:style>
  <w:style w:type="paragraph" w:customStyle="1" w:styleId="TableHeading">
    <w:name w:val="Table Heading"/>
    <w:basedOn w:val="TableContents"/>
    <w:rsid w:val="00100565"/>
    <w:pPr>
      <w:jc w:val="center"/>
    </w:pPr>
    <w:rPr>
      <w:b/>
      <w:bCs/>
    </w:rPr>
  </w:style>
  <w:style w:type="paragraph" w:customStyle="1" w:styleId="PythagoreanTheorem">
    <w:name w:val="Pythagorean Theorem"/>
    <w:rsid w:val="00100565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eastAsia="ar-SA"/>
    </w:rPr>
  </w:style>
  <w:style w:type="table" w:styleId="TableGrid">
    <w:name w:val="Table Grid"/>
    <w:basedOn w:val="TableNormal"/>
    <w:rsid w:val="00A65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1"/>
    <w:uiPriority w:val="99"/>
    <w:unhideWhenUsed/>
    <w:rsid w:val="008032E8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8032E8"/>
    <w:rPr>
      <w:rFonts w:eastAsia="Arial Unicode MS"/>
      <w:color w:val="000000"/>
      <w:kern w:val="1"/>
      <w:lang w:val="en-U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78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478F"/>
    <w:rPr>
      <w:rFonts w:eastAsia="Arial Unicode MS"/>
      <w:color w:val="000000"/>
      <w:kern w:val="1"/>
      <w:lang w:val="en-US" w:eastAsia="ar-SA"/>
    </w:rPr>
  </w:style>
  <w:style w:type="character" w:styleId="FootnoteReference">
    <w:name w:val="footnote reference"/>
    <w:uiPriority w:val="99"/>
    <w:semiHidden/>
    <w:unhideWhenUsed/>
    <w:rsid w:val="0058478F"/>
    <w:rPr>
      <w:vertAlign w:val="superscript"/>
    </w:rPr>
  </w:style>
  <w:style w:type="character" w:styleId="CommentReference">
    <w:name w:val="annotation reference"/>
    <w:semiHidden/>
    <w:unhideWhenUsed/>
    <w:rsid w:val="00213C55"/>
    <w:rPr>
      <w:sz w:val="16"/>
      <w:szCs w:val="16"/>
    </w:rPr>
  </w:style>
  <w:style w:type="paragraph" w:customStyle="1" w:styleId="Default">
    <w:name w:val="Default"/>
    <w:link w:val="DefaultChar"/>
    <w:rsid w:val="00035E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19C1"/>
    <w:rPr>
      <w:color w:val="0000FF"/>
      <w:u w:val="single"/>
    </w:rPr>
  </w:style>
  <w:style w:type="paragraph" w:customStyle="1" w:styleId="normal0">
    <w:name w:val="normal"/>
    <w:rsid w:val="003C77B9"/>
    <w:pPr>
      <w:spacing w:after="200" w:line="276" w:lineRule="auto"/>
    </w:pPr>
    <w:rPr>
      <w:rFonts w:ascii="Calibri" w:eastAsia="Calibri" w:hAnsi="Calibri" w:cs="Calibri"/>
      <w:sz w:val="22"/>
      <w:szCs w:val="22"/>
      <w:lang w:val="sr-Latn-CS"/>
    </w:rPr>
  </w:style>
  <w:style w:type="character" w:customStyle="1" w:styleId="DefaultChar">
    <w:name w:val="Default Char"/>
    <w:basedOn w:val="DefaultParagraphFont"/>
    <w:link w:val="Default"/>
    <w:rsid w:val="00617F12"/>
    <w:rPr>
      <w:color w:val="000000"/>
      <w:sz w:val="24"/>
      <w:szCs w:val="24"/>
      <w:lang w:val="en-US" w:eastAsia="en-US" w:bidi="ar-SA"/>
    </w:r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uiPriority w:val="99"/>
    <w:rsid w:val="007C1776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arkucevo.jn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4101-497A-49E4-B8CB-E4AA961E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55</Pages>
  <Words>9397</Words>
  <Characters>53568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</vt:lpstr>
    </vt:vector>
  </TitlesOfParts>
  <Company/>
  <LinksUpToDate>false</LinksUpToDate>
  <CharactersWithSpaces>62840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</dc:title>
  <dc:creator>Pedja Bojovic</dc:creator>
  <cp:lastModifiedBy>predrag</cp:lastModifiedBy>
  <cp:revision>44</cp:revision>
  <cp:lastPrinted>2020-11-24T07:55:00Z</cp:lastPrinted>
  <dcterms:created xsi:type="dcterms:W3CDTF">2020-11-24T08:04:00Z</dcterms:created>
  <dcterms:modified xsi:type="dcterms:W3CDTF">2021-11-23T06:51:00Z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